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93E00" w:rsidRDefault="00893E00" w:rsidP="00893E00">
      <w:pPr>
        <w:spacing w:after="0"/>
        <w:ind w:right="49"/>
        <w:jc w:val="center"/>
        <w:rPr>
          <w:rFonts w:ascii="Times New Roman" w:hAnsi="Times New Roman" w:cs="Times New Roman"/>
          <w:b/>
          <w:color w:val="auto"/>
          <w:sz w:val="48"/>
          <w:szCs w:val="48"/>
        </w:rPr>
      </w:pPr>
      <w:bookmarkStart w:id="0" w:name="_GoBack"/>
      <w:bookmarkEnd w:id="0"/>
      <w:r>
        <w:rPr>
          <w:noProof/>
          <w:lang w:val="es-VE" w:eastAsia="es-VE"/>
        </w:rPr>
        <w:drawing>
          <wp:anchor distT="0" distB="0" distL="114300" distR="114300" simplePos="0" relativeHeight="251674112" behindDoc="0" locked="0" layoutInCell="1" allowOverlap="1">
            <wp:simplePos x="0" y="0"/>
            <wp:positionH relativeFrom="margin">
              <wp:align>center</wp:align>
            </wp:positionH>
            <wp:positionV relativeFrom="paragraph">
              <wp:posOffset>0</wp:posOffset>
            </wp:positionV>
            <wp:extent cx="2882900" cy="1621155"/>
            <wp:effectExtent l="0" t="0" r="0" b="0"/>
            <wp:wrapSquare wrapText="bothSides"/>
            <wp:docPr id="4" name="Imagen 4" descr="Cartel alterna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tel alternati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2900" cy="1621155"/>
                    </a:xfrm>
                    <a:prstGeom prst="rect">
                      <a:avLst/>
                    </a:prstGeom>
                    <a:noFill/>
                  </pic:spPr>
                </pic:pic>
              </a:graphicData>
            </a:graphic>
            <wp14:sizeRelH relativeFrom="page">
              <wp14:pctWidth>0</wp14:pctWidth>
            </wp14:sizeRelH>
            <wp14:sizeRelV relativeFrom="page">
              <wp14:pctHeight>0</wp14:pctHeight>
            </wp14:sizeRelV>
          </wp:anchor>
        </w:drawing>
      </w:r>
    </w:p>
    <w:p w:rsidR="00893E00" w:rsidRDefault="00893E00" w:rsidP="00893E00">
      <w:pPr>
        <w:spacing w:after="0"/>
        <w:ind w:right="49"/>
        <w:jc w:val="center"/>
        <w:rPr>
          <w:rFonts w:ascii="Times New Roman" w:hAnsi="Times New Roman" w:cs="Times New Roman"/>
          <w:b/>
          <w:color w:val="auto"/>
          <w:sz w:val="48"/>
          <w:szCs w:val="48"/>
        </w:rPr>
      </w:pPr>
    </w:p>
    <w:p w:rsidR="00893E00" w:rsidRDefault="00893E00" w:rsidP="00893E00">
      <w:pPr>
        <w:spacing w:after="0"/>
        <w:ind w:right="49"/>
        <w:jc w:val="center"/>
        <w:rPr>
          <w:rFonts w:ascii="Times New Roman" w:hAnsi="Times New Roman" w:cs="Times New Roman"/>
          <w:b/>
          <w:color w:val="auto"/>
          <w:sz w:val="48"/>
          <w:szCs w:val="48"/>
        </w:rPr>
      </w:pPr>
    </w:p>
    <w:p w:rsidR="00893E00" w:rsidRDefault="00893E00" w:rsidP="00893E00">
      <w:pPr>
        <w:spacing w:after="0"/>
        <w:ind w:right="49"/>
        <w:jc w:val="center"/>
        <w:rPr>
          <w:rFonts w:ascii="Times New Roman" w:hAnsi="Times New Roman" w:cs="Times New Roman"/>
          <w:b/>
          <w:color w:val="auto"/>
          <w:sz w:val="48"/>
          <w:szCs w:val="48"/>
        </w:rPr>
      </w:pPr>
    </w:p>
    <w:p w:rsidR="00893E00" w:rsidRDefault="00893E00" w:rsidP="00893E00">
      <w:pPr>
        <w:spacing w:after="0"/>
        <w:ind w:right="49"/>
        <w:jc w:val="center"/>
        <w:rPr>
          <w:rFonts w:ascii="Times New Roman" w:hAnsi="Times New Roman" w:cs="Times New Roman"/>
          <w:b/>
          <w:color w:val="auto"/>
          <w:sz w:val="48"/>
          <w:szCs w:val="48"/>
        </w:rPr>
      </w:pPr>
    </w:p>
    <w:p w:rsidR="00893E00" w:rsidRPr="00D35E33" w:rsidRDefault="00893E00" w:rsidP="00893E00">
      <w:pPr>
        <w:spacing w:after="0"/>
        <w:ind w:right="49"/>
        <w:jc w:val="center"/>
        <w:rPr>
          <w:rFonts w:ascii="Times New Roman" w:eastAsia="Book Antiqua" w:hAnsi="Times New Roman" w:cs="Times New Roman"/>
          <w:b/>
          <w:color w:val="auto"/>
          <w:sz w:val="48"/>
          <w:szCs w:val="48"/>
        </w:rPr>
      </w:pPr>
      <w:r>
        <w:rPr>
          <w:rFonts w:ascii="Times New Roman" w:hAnsi="Times New Roman" w:cs="Times New Roman"/>
          <w:b/>
          <w:color w:val="auto"/>
          <w:sz w:val="48"/>
          <w:szCs w:val="48"/>
        </w:rPr>
        <w:t>10</w:t>
      </w:r>
      <w:r>
        <w:rPr>
          <w:rFonts w:ascii="Times New Roman" w:hAnsi="Times New Roman" w:cs="Times New Roman"/>
          <w:b/>
          <w:color w:val="auto"/>
          <w:sz w:val="48"/>
          <w:szCs w:val="48"/>
          <w:vertAlign w:val="superscript"/>
        </w:rPr>
        <w:t>m</w:t>
      </w:r>
      <w:r w:rsidRPr="00D35E33">
        <w:rPr>
          <w:rFonts w:ascii="Times New Roman" w:hAnsi="Times New Roman" w:cs="Times New Roman"/>
          <w:b/>
          <w:color w:val="auto"/>
          <w:sz w:val="48"/>
          <w:szCs w:val="48"/>
          <w:vertAlign w:val="superscript"/>
        </w:rPr>
        <w:t>o</w:t>
      </w:r>
      <w:r w:rsidRPr="00D35E33">
        <w:rPr>
          <w:rFonts w:ascii="Times New Roman" w:hAnsi="Times New Roman" w:cs="Times New Roman"/>
          <w:b/>
          <w:color w:val="auto"/>
          <w:sz w:val="48"/>
          <w:szCs w:val="48"/>
        </w:rPr>
        <w:t xml:space="preserve"> Encuentro de Poetas en Cuba</w:t>
      </w:r>
    </w:p>
    <w:p w:rsidR="00893E00" w:rsidRPr="00D35E33" w:rsidRDefault="00893E00" w:rsidP="00893E00">
      <w:pPr>
        <w:spacing w:after="0" w:line="240" w:lineRule="auto"/>
        <w:ind w:right="49"/>
        <w:jc w:val="center"/>
        <w:rPr>
          <w:rFonts w:ascii="Times New Roman" w:hAnsi="Times New Roman" w:cs="Times New Roman"/>
          <w:b/>
          <w:color w:val="auto"/>
          <w:sz w:val="48"/>
          <w:szCs w:val="48"/>
        </w:rPr>
      </w:pPr>
      <w:r w:rsidRPr="00D35E33">
        <w:rPr>
          <w:rFonts w:ascii="Times New Roman" w:eastAsia="Book Antiqua" w:hAnsi="Times New Roman" w:cs="Times New Roman"/>
          <w:b/>
          <w:color w:val="auto"/>
          <w:sz w:val="48"/>
          <w:szCs w:val="48"/>
        </w:rPr>
        <w:t>“</w:t>
      </w:r>
      <w:r w:rsidRPr="00D35E33">
        <w:rPr>
          <w:rFonts w:ascii="Times New Roman" w:hAnsi="Times New Roman" w:cs="Times New Roman"/>
          <w:b/>
          <w:color w:val="auto"/>
          <w:sz w:val="48"/>
          <w:szCs w:val="48"/>
        </w:rPr>
        <w:t>La Isla en Versos”</w:t>
      </w:r>
    </w:p>
    <w:p w:rsidR="00893E00" w:rsidRPr="00D35E33" w:rsidRDefault="00893E00" w:rsidP="00893E00">
      <w:pPr>
        <w:spacing w:after="0"/>
        <w:ind w:right="49"/>
        <w:rPr>
          <w:rFonts w:ascii="Times New Roman" w:hAnsi="Times New Roman" w:cs="Times New Roman"/>
          <w:color w:val="auto"/>
        </w:rPr>
      </w:pPr>
      <w:r w:rsidRPr="00D35E33">
        <w:rPr>
          <w:rFonts w:ascii="Times New Roman" w:hAnsi="Times New Roman" w:cs="Times New Roman"/>
          <w:color w:val="auto"/>
        </w:rPr>
        <w:t>del 30 de abril al 9 de mayo de 202</w:t>
      </w:r>
      <w:r>
        <w:rPr>
          <w:rFonts w:ascii="Times New Roman" w:hAnsi="Times New Roman" w:cs="Times New Roman"/>
          <w:color w:val="auto"/>
        </w:rPr>
        <w:t>3</w:t>
      </w:r>
      <w:r w:rsidRPr="00D35E33">
        <w:rPr>
          <w:rFonts w:ascii="Times New Roman" w:hAnsi="Times New Roman" w:cs="Times New Roman"/>
          <w:color w:val="auto"/>
        </w:rPr>
        <w:t>.</w:t>
      </w:r>
    </w:p>
    <w:p w:rsidR="00893E00" w:rsidRDefault="00893E00" w:rsidP="00893E00">
      <w:pPr>
        <w:spacing w:after="0"/>
        <w:ind w:right="49"/>
        <w:rPr>
          <w:rFonts w:ascii="Times New Roman" w:hAnsi="Times New Roman" w:cs="Times New Roman"/>
          <w:color w:val="auto"/>
        </w:rPr>
      </w:pPr>
      <w:r w:rsidRPr="00D35E33">
        <w:rPr>
          <w:rFonts w:ascii="Times New Roman" w:hAnsi="Times New Roman" w:cs="Times New Roman"/>
          <w:color w:val="auto"/>
        </w:rPr>
        <w:t>Ciudades</w:t>
      </w:r>
      <w:r>
        <w:rPr>
          <w:rFonts w:ascii="Times New Roman" w:hAnsi="Times New Roman" w:cs="Times New Roman"/>
          <w:color w:val="auto"/>
        </w:rPr>
        <w:t>:</w:t>
      </w:r>
      <w:r w:rsidRPr="00D35E33">
        <w:rPr>
          <w:rFonts w:ascii="Times New Roman" w:hAnsi="Times New Roman" w:cs="Times New Roman"/>
          <w:color w:val="auto"/>
        </w:rPr>
        <w:t xml:space="preserve"> La Habana, </w:t>
      </w:r>
      <w:r>
        <w:rPr>
          <w:rFonts w:ascii="Times New Roman" w:hAnsi="Times New Roman" w:cs="Times New Roman"/>
          <w:color w:val="auto"/>
        </w:rPr>
        <w:t>Ciego de Ávila</w:t>
      </w:r>
      <w:r w:rsidRPr="00D35E33">
        <w:rPr>
          <w:rFonts w:ascii="Times New Roman" w:hAnsi="Times New Roman" w:cs="Times New Roman"/>
          <w:color w:val="auto"/>
        </w:rPr>
        <w:t xml:space="preserve">, Holguín, </w:t>
      </w:r>
      <w:r>
        <w:rPr>
          <w:rFonts w:ascii="Times New Roman" w:hAnsi="Times New Roman" w:cs="Times New Roman"/>
          <w:color w:val="auto"/>
        </w:rPr>
        <w:t>Sancti Spíritus y Trinidad.</w:t>
      </w:r>
    </w:p>
    <w:p w:rsidR="00893E00" w:rsidRDefault="00893E00" w:rsidP="00893E00">
      <w:pPr>
        <w:spacing w:after="0"/>
        <w:ind w:right="49"/>
        <w:jc w:val="both"/>
        <w:rPr>
          <w:rFonts w:ascii="Times New Roman" w:hAnsi="Times New Roman" w:cs="Times New Roman"/>
          <w:color w:val="auto"/>
        </w:rPr>
      </w:pPr>
      <w:r w:rsidRPr="00D35E33">
        <w:rPr>
          <w:rFonts w:ascii="Times New Roman" w:hAnsi="Times New Roman" w:cs="Times New Roman"/>
          <w:color w:val="auto"/>
        </w:rPr>
        <w:t>Dedicado al centenario de</w:t>
      </w:r>
      <w:r>
        <w:rPr>
          <w:rFonts w:ascii="Times New Roman" w:hAnsi="Times New Roman" w:cs="Times New Roman"/>
          <w:color w:val="auto"/>
        </w:rPr>
        <w:t xml:space="preserve"> </w:t>
      </w:r>
      <w:r w:rsidRPr="00D35E33">
        <w:rPr>
          <w:rFonts w:ascii="Times New Roman" w:hAnsi="Times New Roman" w:cs="Times New Roman"/>
          <w:color w:val="auto"/>
        </w:rPr>
        <w:t>l</w:t>
      </w:r>
      <w:r>
        <w:rPr>
          <w:rFonts w:ascii="Times New Roman" w:hAnsi="Times New Roman" w:cs="Times New Roman"/>
          <w:color w:val="auto"/>
        </w:rPr>
        <w:t>a</w:t>
      </w:r>
      <w:r w:rsidRPr="00D35E33">
        <w:rPr>
          <w:rFonts w:ascii="Times New Roman" w:hAnsi="Times New Roman" w:cs="Times New Roman"/>
          <w:color w:val="auto"/>
        </w:rPr>
        <w:t xml:space="preserve"> poeta y premio nacional de literatura </w:t>
      </w:r>
      <w:r>
        <w:rPr>
          <w:rFonts w:ascii="Times New Roman" w:hAnsi="Times New Roman" w:cs="Times New Roman"/>
          <w:color w:val="auto"/>
        </w:rPr>
        <w:t xml:space="preserve">de Cuba </w:t>
      </w:r>
      <w:r w:rsidRPr="001B70AD">
        <w:rPr>
          <w:rFonts w:ascii="Times New Roman" w:hAnsi="Times New Roman" w:cs="Times New Roman"/>
          <w:color w:val="auto"/>
        </w:rPr>
        <w:t>Fina García Marruz</w:t>
      </w:r>
      <w:r>
        <w:rPr>
          <w:rFonts w:ascii="Times New Roman" w:hAnsi="Times New Roman" w:cs="Times New Roman"/>
          <w:color w:val="auto"/>
        </w:rPr>
        <w:t>, al 30 aniversario de la Casa de Iberoamérica y a la 30 edición de las “Romerías de Mayo”.</w:t>
      </w:r>
    </w:p>
    <w:p w:rsidR="009D2E35" w:rsidRDefault="009D2E35" w:rsidP="009D2E35">
      <w:pPr>
        <w:spacing w:after="0" w:line="240" w:lineRule="auto"/>
        <w:rPr>
          <w:rFonts w:ascii="Times New Roman" w:hAnsi="Times New Roman" w:cs="Times New Roman"/>
          <w:b/>
          <w:color w:val="auto"/>
          <w:sz w:val="48"/>
          <w:szCs w:val="48"/>
        </w:rPr>
      </w:pPr>
    </w:p>
    <w:p w:rsidR="00061FB7" w:rsidRPr="00D35E33" w:rsidRDefault="00A2266D" w:rsidP="00A2266D">
      <w:pPr>
        <w:spacing w:after="0" w:line="240" w:lineRule="auto"/>
        <w:jc w:val="center"/>
        <w:rPr>
          <w:rFonts w:ascii="Times New Roman" w:hAnsi="Times New Roman" w:cs="Times New Roman"/>
          <w:b/>
          <w:color w:val="auto"/>
          <w:sz w:val="48"/>
          <w:szCs w:val="48"/>
          <w:u w:val="single"/>
        </w:rPr>
      </w:pPr>
      <w:r w:rsidRPr="00D35E33">
        <w:rPr>
          <w:rFonts w:ascii="Times New Roman" w:hAnsi="Times New Roman" w:cs="Times New Roman"/>
          <w:b/>
          <w:color w:val="auto"/>
          <w:sz w:val="48"/>
          <w:szCs w:val="48"/>
          <w:u w:val="single"/>
        </w:rPr>
        <w:t>FORMULARIO DE INSCRIPCIÓN</w:t>
      </w:r>
    </w:p>
    <w:p w:rsidR="00061FB7" w:rsidRPr="00D35E33" w:rsidRDefault="00061FB7" w:rsidP="00061FB7">
      <w:pPr>
        <w:spacing w:after="0" w:line="240" w:lineRule="auto"/>
        <w:rPr>
          <w:rFonts w:ascii="Times New Roman" w:hAnsi="Times New Roman" w:cs="Times New Roman"/>
          <w:b/>
          <w:color w:val="auto"/>
          <w:sz w:val="32"/>
          <w:szCs w:val="32"/>
          <w:u w:val="single"/>
        </w:rPr>
      </w:pPr>
    </w:p>
    <w:p w:rsidR="00A2266D" w:rsidRPr="00D35E33" w:rsidRDefault="00A2266D" w:rsidP="00061FB7">
      <w:pPr>
        <w:spacing w:after="0"/>
        <w:rPr>
          <w:rFonts w:ascii="Times New Roman" w:hAnsi="Times New Roman" w:cs="Times New Roman"/>
          <w:b/>
          <w:color w:val="auto"/>
          <w:sz w:val="32"/>
          <w:szCs w:val="32"/>
          <w:u w:val="single"/>
        </w:rPr>
      </w:pPr>
    </w:p>
    <w:p w:rsidR="00061FB7" w:rsidRPr="00D35E33" w:rsidRDefault="00061FB7" w:rsidP="00061FB7">
      <w:pPr>
        <w:spacing w:after="0"/>
        <w:rPr>
          <w:rFonts w:ascii="Times New Roman" w:hAnsi="Times New Roman" w:cs="Times New Roman"/>
          <w:b/>
          <w:color w:val="auto"/>
          <w:sz w:val="32"/>
          <w:szCs w:val="32"/>
          <w:u w:val="single"/>
        </w:rPr>
      </w:pPr>
      <w:r w:rsidRPr="00D35E33">
        <w:rPr>
          <w:rFonts w:ascii="Times New Roman" w:hAnsi="Times New Roman" w:cs="Times New Roman"/>
          <w:b/>
          <w:color w:val="auto"/>
          <w:sz w:val="32"/>
          <w:szCs w:val="32"/>
          <w:u w:val="single"/>
        </w:rPr>
        <w:t xml:space="preserve">Completar y enviar a </w:t>
      </w:r>
      <w:r w:rsidR="00893E00">
        <w:rPr>
          <w:rFonts w:ascii="Times New Roman" w:hAnsi="Times New Roman" w:cs="Times New Roman"/>
          <w:b/>
          <w:color w:val="auto"/>
          <w:sz w:val="32"/>
          <w:szCs w:val="32"/>
          <w:u w:val="single"/>
        </w:rPr>
        <w:t xml:space="preserve">los </w:t>
      </w:r>
      <w:r w:rsidRPr="00D35E33">
        <w:rPr>
          <w:rFonts w:ascii="Times New Roman" w:hAnsi="Times New Roman" w:cs="Times New Roman"/>
          <w:b/>
          <w:color w:val="auto"/>
          <w:sz w:val="32"/>
          <w:szCs w:val="32"/>
          <w:u w:val="single"/>
        </w:rPr>
        <w:t>Contactos:</w:t>
      </w:r>
    </w:p>
    <w:p w:rsidR="00893E00" w:rsidRDefault="00893E00" w:rsidP="00893E00">
      <w:pPr>
        <w:pStyle w:val="WW-Predeterminado"/>
        <w:tabs>
          <w:tab w:val="clear" w:pos="709"/>
        </w:tabs>
        <w:spacing w:after="0" w:line="240" w:lineRule="auto"/>
        <w:ind w:right="49"/>
        <w:jc w:val="both"/>
        <w:rPr>
          <w:rFonts w:ascii="Times New Roman" w:hAnsi="Times New Roman" w:cs="Times New Roman"/>
          <w:szCs w:val="24"/>
        </w:rPr>
      </w:pPr>
    </w:p>
    <w:p w:rsidR="00893E00" w:rsidRPr="00D35E33" w:rsidRDefault="00893E00" w:rsidP="00893E00">
      <w:pPr>
        <w:spacing w:after="0" w:line="240" w:lineRule="auto"/>
        <w:rPr>
          <w:rFonts w:ascii="Times New Roman" w:hAnsi="Times New Roman" w:cs="Times New Roman"/>
          <w:b/>
          <w:bCs/>
          <w:color w:val="auto"/>
          <w:sz w:val="24"/>
          <w:szCs w:val="24"/>
        </w:rPr>
      </w:pPr>
      <w:r>
        <w:rPr>
          <w:noProof/>
          <w:lang w:val="es-VE" w:eastAsia="es-VE"/>
        </w:rPr>
        <w:drawing>
          <wp:anchor distT="0" distB="0" distL="114300" distR="114300" simplePos="0" relativeHeight="251676160" behindDoc="0" locked="0" layoutInCell="1" allowOverlap="1">
            <wp:simplePos x="0" y="0"/>
            <wp:positionH relativeFrom="column">
              <wp:posOffset>0</wp:posOffset>
            </wp:positionH>
            <wp:positionV relativeFrom="paragraph">
              <wp:posOffset>12700</wp:posOffset>
            </wp:positionV>
            <wp:extent cx="1345565" cy="1321435"/>
            <wp:effectExtent l="0" t="0" r="6985" b="0"/>
            <wp:wrapSquare wrapText="bothSides"/>
            <wp:docPr id="6" name="Imagen 6" descr="Kiuder Yero Torr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uder Yero Torres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565" cy="1321435"/>
                    </a:xfrm>
                    <a:prstGeom prst="rect">
                      <a:avLst/>
                    </a:prstGeom>
                    <a:noFill/>
                  </pic:spPr>
                </pic:pic>
              </a:graphicData>
            </a:graphic>
            <wp14:sizeRelH relativeFrom="page">
              <wp14:pctWidth>0</wp14:pctWidth>
            </wp14:sizeRelH>
            <wp14:sizeRelV relativeFrom="page">
              <wp14:pctHeight>0</wp14:pctHeight>
            </wp14:sizeRelV>
          </wp:anchor>
        </w:drawing>
      </w:r>
      <w:r w:rsidRPr="00D35E33">
        <w:rPr>
          <w:rFonts w:ascii="Times New Roman" w:hAnsi="Times New Roman" w:cs="Times New Roman"/>
          <w:b/>
          <w:bCs/>
          <w:color w:val="auto"/>
          <w:sz w:val="24"/>
          <w:szCs w:val="24"/>
        </w:rPr>
        <w:t>Kiuder Yero Torres</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Poeta Organizador</w:t>
      </w:r>
    </w:p>
    <w:p w:rsidR="00893E00" w:rsidRDefault="00893E00" w:rsidP="00893E00">
      <w:pPr>
        <w:spacing w:after="0" w:line="240" w:lineRule="auto"/>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kern w:val="24"/>
          <w:szCs w:val="24"/>
          <w:vertAlign w:val="superscript"/>
        </w:rPr>
        <w:t>m</w:t>
      </w:r>
      <w:r w:rsidRPr="00D35E33">
        <w:rPr>
          <w:rFonts w:ascii="Times New Roman" w:hAnsi="Times New Roman" w:cs="Times New Roman"/>
          <w:kern w:val="24"/>
          <w:szCs w:val="24"/>
          <w:vertAlign w:val="superscript"/>
        </w:rPr>
        <w:t>o</w:t>
      </w:r>
      <w:r w:rsidRPr="00D35E33">
        <w:rPr>
          <w:rFonts w:ascii="Times New Roman" w:hAnsi="Times New Roman" w:cs="Times New Roman"/>
          <w:szCs w:val="24"/>
        </w:rPr>
        <w:t xml:space="preserve"> Encuentro de Poetas en Cuba “La Isla en Versos”</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 xml:space="preserve">Comité Organizador </w:t>
      </w:r>
      <w:r w:rsidRPr="009D2E35">
        <w:rPr>
          <w:rFonts w:ascii="Times New Roman" w:hAnsi="Times New Roman" w:cs="Times New Roman"/>
          <w:i/>
          <w:color w:val="auto"/>
          <w:sz w:val="24"/>
          <w:szCs w:val="24"/>
        </w:rPr>
        <w:t>Romerías de Mayo</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Holguín, Cuba.</w:t>
      </w:r>
    </w:p>
    <w:p w:rsidR="00893E00" w:rsidRPr="009D2E35" w:rsidRDefault="00D834A1" w:rsidP="00893E00">
      <w:pPr>
        <w:spacing w:after="0" w:line="240" w:lineRule="auto"/>
        <w:rPr>
          <w:rStyle w:val="Hipervnculo"/>
          <w:rFonts w:ascii="Times New Roman" w:hAnsi="Times New Roman" w:cs="Times New Roman"/>
          <w:color w:val="0000FF"/>
          <w:sz w:val="24"/>
          <w:szCs w:val="24"/>
        </w:rPr>
      </w:pPr>
      <w:hyperlink r:id="rId10" w:history="1">
        <w:r w:rsidR="00893E00" w:rsidRPr="009D2E35">
          <w:rPr>
            <w:rStyle w:val="Hipervnculo"/>
            <w:rFonts w:ascii="Times New Roman" w:hAnsi="Times New Roman" w:cs="Times New Roman"/>
            <w:color w:val="0000FF"/>
            <w:sz w:val="24"/>
            <w:szCs w:val="24"/>
          </w:rPr>
          <w:t>kiudery@gmail.com</w:t>
        </w:r>
      </w:hyperlink>
    </w:p>
    <w:p w:rsidR="00893E00" w:rsidRPr="009D2E35" w:rsidRDefault="00D834A1" w:rsidP="00893E00">
      <w:pPr>
        <w:spacing w:after="0" w:line="240" w:lineRule="auto"/>
        <w:rPr>
          <w:rStyle w:val="Hipervnculo"/>
          <w:rFonts w:ascii="Times New Roman" w:hAnsi="Times New Roman" w:cs="Times New Roman"/>
          <w:color w:val="0000FF"/>
          <w:sz w:val="24"/>
          <w:szCs w:val="24"/>
        </w:rPr>
      </w:pPr>
      <w:hyperlink r:id="rId11" w:history="1">
        <w:r w:rsidR="00893E00" w:rsidRPr="009D2E35">
          <w:rPr>
            <w:rStyle w:val="Hipervnculo"/>
            <w:rFonts w:ascii="Times New Roman" w:hAnsi="Times New Roman" w:cs="Times New Roman"/>
            <w:color w:val="0000FF"/>
            <w:sz w:val="24"/>
            <w:szCs w:val="24"/>
          </w:rPr>
          <w:t>cuba.laislaenversos@gmail.com</w:t>
        </w:r>
      </w:hyperlink>
    </w:p>
    <w:p w:rsidR="00893E00" w:rsidRPr="00D35E33" w:rsidRDefault="00893E00" w:rsidP="00893E00">
      <w:pPr>
        <w:pStyle w:val="WW-Predeterminado"/>
        <w:spacing w:after="0" w:line="240" w:lineRule="auto"/>
        <w:ind w:right="49"/>
        <w:jc w:val="both"/>
        <w:rPr>
          <w:rFonts w:ascii="Times New Roman" w:hAnsi="Times New Roman" w:cs="Times New Roman"/>
          <w:szCs w:val="24"/>
        </w:rPr>
      </w:pPr>
    </w:p>
    <w:p w:rsidR="00893E00" w:rsidRDefault="00893E00" w:rsidP="00893E00">
      <w:pPr>
        <w:pStyle w:val="WW-Predeterminado"/>
        <w:spacing w:after="0" w:line="240" w:lineRule="auto"/>
        <w:ind w:right="49"/>
        <w:jc w:val="both"/>
        <w:rPr>
          <w:rFonts w:ascii="Times New Roman" w:hAnsi="Times New Roman" w:cs="Times New Roman"/>
          <w:szCs w:val="24"/>
        </w:rPr>
      </w:pPr>
    </w:p>
    <w:p w:rsidR="00893E00" w:rsidRDefault="00893E00" w:rsidP="00893E00">
      <w:pPr>
        <w:pStyle w:val="WW-Predeterminado"/>
        <w:spacing w:after="0" w:line="240" w:lineRule="auto"/>
        <w:ind w:right="49"/>
        <w:jc w:val="both"/>
        <w:rPr>
          <w:rFonts w:ascii="Times New Roman" w:hAnsi="Times New Roman" w:cs="Times New Roman"/>
          <w:szCs w:val="24"/>
        </w:rPr>
      </w:pPr>
    </w:p>
    <w:p w:rsidR="00893E00" w:rsidRPr="00D35E33" w:rsidRDefault="00893E00" w:rsidP="00893E00">
      <w:pPr>
        <w:pStyle w:val="WW-Predeterminado"/>
        <w:spacing w:after="0" w:line="240" w:lineRule="auto"/>
        <w:ind w:right="49"/>
        <w:jc w:val="both"/>
        <w:rPr>
          <w:rFonts w:ascii="Times New Roman" w:hAnsi="Times New Roman" w:cs="Times New Roman"/>
          <w:b/>
          <w:bCs/>
          <w:szCs w:val="24"/>
        </w:rPr>
      </w:pPr>
      <w:r>
        <w:rPr>
          <w:noProof/>
          <w:lang w:val="es-VE" w:eastAsia="es-VE"/>
        </w:rPr>
        <w:drawing>
          <wp:anchor distT="0" distB="0" distL="114300" distR="114300" simplePos="0" relativeHeight="251677184" behindDoc="0" locked="0" layoutInCell="1" allowOverlap="1">
            <wp:simplePos x="0" y="0"/>
            <wp:positionH relativeFrom="column">
              <wp:posOffset>0</wp:posOffset>
            </wp:positionH>
            <wp:positionV relativeFrom="paragraph">
              <wp:posOffset>22860</wp:posOffset>
            </wp:positionV>
            <wp:extent cx="1334770" cy="1334770"/>
            <wp:effectExtent l="0" t="0" r="0" b="0"/>
            <wp:wrapSquare wrapText="bothSides"/>
            <wp:docPr id="5" name="Imagen 5" descr="Yuricel (formato cuad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uricel (formato cuadrad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4770" cy="1334770"/>
                    </a:xfrm>
                    <a:prstGeom prst="rect">
                      <a:avLst/>
                    </a:prstGeom>
                    <a:noFill/>
                  </pic:spPr>
                </pic:pic>
              </a:graphicData>
            </a:graphic>
            <wp14:sizeRelH relativeFrom="page">
              <wp14:pctWidth>0</wp14:pctWidth>
            </wp14:sizeRelH>
            <wp14:sizeRelV relativeFrom="page">
              <wp14:pctHeight>0</wp14:pctHeight>
            </wp14:sizeRelV>
          </wp:anchor>
        </w:drawing>
      </w:r>
      <w:r w:rsidRPr="00D35E33">
        <w:rPr>
          <w:rFonts w:ascii="Times New Roman" w:hAnsi="Times New Roman" w:cs="Times New Roman"/>
          <w:b/>
          <w:bCs/>
          <w:szCs w:val="24"/>
        </w:rPr>
        <w:t>Msc. Yuricel Moreno Zaldívar</w:t>
      </w:r>
    </w:p>
    <w:p w:rsidR="00893E00" w:rsidRPr="009D2E35" w:rsidRDefault="00893E00" w:rsidP="00893E00">
      <w:pPr>
        <w:spacing w:after="0" w:line="240" w:lineRule="auto"/>
        <w:ind w:right="-372"/>
        <w:rPr>
          <w:rFonts w:ascii="Times New Roman" w:hAnsi="Times New Roman" w:cs="Times New Roman"/>
          <w:color w:val="auto"/>
          <w:sz w:val="24"/>
          <w:szCs w:val="24"/>
        </w:rPr>
      </w:pPr>
      <w:r w:rsidRPr="009D2E35">
        <w:rPr>
          <w:rFonts w:ascii="Times New Roman" w:hAnsi="Times New Roman" w:cs="Times New Roman"/>
          <w:color w:val="auto"/>
          <w:sz w:val="24"/>
          <w:szCs w:val="24"/>
        </w:rPr>
        <w:t>Coordinadora General de Actividades</w:t>
      </w:r>
    </w:p>
    <w:p w:rsidR="00893E00" w:rsidRDefault="00893E00" w:rsidP="00893E00">
      <w:pPr>
        <w:spacing w:after="0" w:line="240" w:lineRule="auto"/>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kern w:val="24"/>
          <w:szCs w:val="24"/>
          <w:vertAlign w:val="superscript"/>
        </w:rPr>
        <w:t>m</w:t>
      </w:r>
      <w:r w:rsidRPr="00D35E33">
        <w:rPr>
          <w:rFonts w:ascii="Times New Roman" w:hAnsi="Times New Roman" w:cs="Times New Roman"/>
          <w:kern w:val="24"/>
          <w:szCs w:val="24"/>
          <w:vertAlign w:val="superscript"/>
        </w:rPr>
        <w:t>o</w:t>
      </w:r>
      <w:r w:rsidRPr="00D35E33">
        <w:rPr>
          <w:rFonts w:ascii="Times New Roman" w:hAnsi="Times New Roman" w:cs="Times New Roman"/>
          <w:szCs w:val="24"/>
        </w:rPr>
        <w:t xml:space="preserve"> Encuentro de Poetas en Cuba “La Isla en Versos”</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 xml:space="preserve">Comité Organizador </w:t>
      </w:r>
      <w:r w:rsidRPr="009D2E35">
        <w:rPr>
          <w:rFonts w:ascii="Times New Roman" w:hAnsi="Times New Roman" w:cs="Times New Roman"/>
          <w:i/>
          <w:color w:val="auto"/>
          <w:sz w:val="24"/>
          <w:szCs w:val="24"/>
        </w:rPr>
        <w:t>Romerías de Mayo</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Holguín, Cuba.</w:t>
      </w:r>
    </w:p>
    <w:p w:rsidR="00893E00" w:rsidRPr="009D2E35" w:rsidRDefault="00D834A1" w:rsidP="00893E00">
      <w:pPr>
        <w:spacing w:after="0" w:line="240" w:lineRule="auto"/>
        <w:jc w:val="both"/>
        <w:rPr>
          <w:rStyle w:val="Hipervnculo"/>
          <w:rFonts w:ascii="Times New Roman" w:hAnsi="Times New Roman" w:cs="Times New Roman"/>
          <w:color w:val="0000FF"/>
          <w:sz w:val="24"/>
          <w:szCs w:val="24"/>
        </w:rPr>
      </w:pPr>
      <w:hyperlink r:id="rId13" w:history="1">
        <w:r w:rsidR="00893E00" w:rsidRPr="009D2E35">
          <w:rPr>
            <w:rStyle w:val="Hipervnculo"/>
            <w:rFonts w:ascii="Times New Roman" w:hAnsi="Times New Roman" w:cs="Times New Roman"/>
            <w:color w:val="0000FF"/>
            <w:sz w:val="24"/>
            <w:szCs w:val="24"/>
          </w:rPr>
          <w:t>yuricelm@gmail.com</w:t>
        </w:r>
      </w:hyperlink>
    </w:p>
    <w:p w:rsidR="00893E00" w:rsidRDefault="00D834A1" w:rsidP="00893E00">
      <w:pPr>
        <w:spacing w:after="0" w:line="240" w:lineRule="auto"/>
        <w:jc w:val="both"/>
        <w:rPr>
          <w:rStyle w:val="Hipervnculo"/>
          <w:rFonts w:ascii="Times New Roman" w:hAnsi="Times New Roman" w:cs="Times New Roman"/>
          <w:color w:val="0000FF"/>
          <w:sz w:val="24"/>
          <w:szCs w:val="24"/>
        </w:rPr>
      </w:pPr>
      <w:hyperlink r:id="rId14" w:history="1">
        <w:r w:rsidR="00893E00" w:rsidRPr="009D2E35">
          <w:rPr>
            <w:rStyle w:val="Hipervnculo"/>
            <w:rFonts w:ascii="Times New Roman" w:hAnsi="Times New Roman" w:cs="Times New Roman"/>
            <w:color w:val="0000FF"/>
            <w:sz w:val="24"/>
            <w:szCs w:val="24"/>
          </w:rPr>
          <w:t>encuentro.laislaenversos@gmail.com</w:t>
        </w:r>
      </w:hyperlink>
    </w:p>
    <w:p w:rsidR="009D2E35" w:rsidRDefault="00061FB7" w:rsidP="009D2E35">
      <w:pPr>
        <w:spacing w:after="0"/>
        <w:jc w:val="center"/>
        <w:rPr>
          <w:rFonts w:ascii="Times New Roman" w:hAnsi="Times New Roman" w:cs="Times New Roman"/>
          <w:b/>
          <w:color w:val="auto"/>
          <w:sz w:val="32"/>
          <w:szCs w:val="32"/>
        </w:rPr>
      </w:pPr>
      <w:r w:rsidRPr="00D35E33">
        <w:rPr>
          <w:rFonts w:ascii="Times New Roman" w:hAnsi="Times New Roman" w:cs="Times New Roman"/>
          <w:color w:val="auto"/>
          <w:sz w:val="23"/>
          <w:szCs w:val="23"/>
        </w:rPr>
        <w:br w:type="page"/>
      </w:r>
      <w:r w:rsidR="009D2E35" w:rsidRPr="009D2E35">
        <w:rPr>
          <w:rFonts w:ascii="Times New Roman" w:hAnsi="Times New Roman" w:cs="Times New Roman"/>
          <w:b/>
          <w:color w:val="auto"/>
          <w:sz w:val="48"/>
          <w:szCs w:val="48"/>
        </w:rPr>
        <w:lastRenderedPageBreak/>
        <w:t>FORMULARIO DE INSCRIPCIÓN</w:t>
      </w:r>
    </w:p>
    <w:p w:rsidR="00061FB7" w:rsidRPr="00893E00" w:rsidRDefault="00061FB7" w:rsidP="009D2E35">
      <w:pPr>
        <w:spacing w:after="0"/>
        <w:rPr>
          <w:rFonts w:ascii="Times New Roman" w:hAnsi="Times New Roman" w:cs="Times New Roman"/>
          <w:color w:val="FF0000"/>
          <w:sz w:val="40"/>
          <w:szCs w:val="40"/>
        </w:rPr>
      </w:pPr>
      <w:r w:rsidRPr="00893E00">
        <w:rPr>
          <w:rFonts w:ascii="Times New Roman" w:hAnsi="Times New Roman" w:cs="Times New Roman"/>
          <w:b/>
          <w:color w:val="FF0000"/>
          <w:sz w:val="40"/>
          <w:szCs w:val="40"/>
        </w:rPr>
        <w:t>[Llenar y enviar a Contactos]</w:t>
      </w:r>
    </w:p>
    <w:p w:rsidR="00061FB7" w:rsidRDefault="00061FB7" w:rsidP="009D2E35">
      <w:pPr>
        <w:spacing w:after="0"/>
        <w:ind w:left="-851"/>
        <w:jc w:val="both"/>
        <w:rPr>
          <w:rFonts w:ascii="Times New Roman" w:hAnsi="Times New Roman" w:cs="Times New Roman"/>
          <w:color w:val="auto"/>
          <w:sz w:val="24"/>
          <w:szCs w:val="24"/>
        </w:rPr>
      </w:pPr>
    </w:p>
    <w:p w:rsidR="00893E00" w:rsidRPr="00D35E33" w:rsidRDefault="00893E00"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Nombre completo:</w:t>
      </w: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Nacionalidad:</w:t>
      </w: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Nro. de Pasaporte:</w:t>
      </w: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Correo electrónico:</w:t>
      </w:r>
    </w:p>
    <w:p w:rsidR="0012216C" w:rsidRDefault="0012216C" w:rsidP="009D2E35">
      <w:pPr>
        <w:spacing w:after="0"/>
        <w:ind w:left="-851"/>
        <w:jc w:val="both"/>
        <w:rPr>
          <w:rFonts w:ascii="Times New Roman" w:hAnsi="Times New Roman" w:cs="Times New Roman"/>
          <w:color w:val="auto"/>
          <w:sz w:val="24"/>
          <w:szCs w:val="24"/>
          <w:u w:val="single"/>
        </w:rPr>
      </w:pPr>
    </w:p>
    <w:p w:rsidR="00893E00" w:rsidRPr="00D35E33" w:rsidRDefault="00893E00" w:rsidP="009D2E35">
      <w:pPr>
        <w:spacing w:after="0"/>
        <w:ind w:left="-851"/>
        <w:jc w:val="both"/>
        <w:rPr>
          <w:rFonts w:ascii="Times New Roman" w:hAnsi="Times New Roman" w:cs="Times New Roman"/>
          <w:color w:val="auto"/>
          <w:sz w:val="24"/>
          <w:szCs w:val="24"/>
          <w:u w:val="single"/>
        </w:rPr>
      </w:pP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Fecha, hora, número de vuelo de llegada a La Habana:</w:t>
      </w: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Fecha, hora, número de vuelo de salida por La Habana:</w:t>
      </w:r>
    </w:p>
    <w:p w:rsidR="0012216C" w:rsidRPr="00D35E33" w:rsidRDefault="0012216C" w:rsidP="009D2E35">
      <w:pPr>
        <w:spacing w:after="0"/>
        <w:ind w:left="-851"/>
        <w:jc w:val="both"/>
        <w:rPr>
          <w:rFonts w:ascii="Times New Roman" w:hAnsi="Times New Roman" w:cs="Times New Roman"/>
          <w:color w:val="auto"/>
          <w:sz w:val="24"/>
          <w:szCs w:val="24"/>
        </w:rPr>
      </w:pPr>
    </w:p>
    <w:p w:rsidR="00893E00" w:rsidRDefault="00893E00" w:rsidP="009D2E35">
      <w:pPr>
        <w:spacing w:after="0"/>
        <w:ind w:left="-851"/>
        <w:jc w:val="both"/>
        <w:rPr>
          <w:rFonts w:ascii="Times New Roman" w:hAnsi="Times New Roman" w:cs="Times New Roman"/>
          <w:color w:val="auto"/>
          <w:sz w:val="24"/>
          <w:szCs w:val="24"/>
        </w:rPr>
      </w:pPr>
    </w:p>
    <w:p w:rsidR="0012216C" w:rsidRPr="00D35E33" w:rsidRDefault="00893E00" w:rsidP="009D2E35">
      <w:pPr>
        <w:spacing w:after="0"/>
        <w:ind w:left="-85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Nota: </w:t>
      </w:r>
      <w:r w:rsidR="0012216C" w:rsidRPr="00D35E33">
        <w:rPr>
          <w:rFonts w:ascii="Times New Roman" w:hAnsi="Times New Roman" w:cs="Times New Roman"/>
          <w:color w:val="auto"/>
          <w:sz w:val="24"/>
          <w:szCs w:val="24"/>
        </w:rPr>
        <w:t>Debe enviarnos una síntesis biográfica, una fotografía digital reciente y 5 poemas de su autoría en caso de ser poeta. Adjuntar observaciones (particularidades individuales que nos ayuden a la óptima atención de cada participante).</w:t>
      </w:r>
    </w:p>
    <w:p w:rsidR="0012216C" w:rsidRPr="00D35E33" w:rsidRDefault="0012216C"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¿Presentará una ponencia?</w:t>
      </w:r>
      <w:r w:rsidRPr="00D35E33">
        <w:rPr>
          <w:rFonts w:ascii="Times New Roman" w:hAnsi="Times New Roman" w:cs="Times New Roman"/>
          <w:color w:val="auto"/>
          <w:sz w:val="24"/>
          <w:szCs w:val="24"/>
        </w:rPr>
        <w:t xml:space="preserve"> (Máximo 20 minutos):</w:t>
      </w: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Título de la ponencia</w:t>
      </w:r>
      <w:r w:rsidRPr="00D35E33">
        <w:rPr>
          <w:rFonts w:ascii="Times New Roman" w:hAnsi="Times New Roman" w:cs="Times New Roman"/>
          <w:color w:val="auto"/>
          <w:sz w:val="24"/>
          <w:szCs w:val="24"/>
        </w:rPr>
        <w:t xml:space="preserve"> (Adjuntar resumen de la Ponencia para admisión):</w:t>
      </w:r>
    </w:p>
    <w:p w:rsidR="0012216C" w:rsidRDefault="0012216C" w:rsidP="009D2E35">
      <w:pPr>
        <w:spacing w:after="0"/>
        <w:ind w:left="-851"/>
        <w:jc w:val="both"/>
        <w:rPr>
          <w:rFonts w:ascii="Times New Roman" w:hAnsi="Times New Roman" w:cs="Times New Roman"/>
          <w:color w:val="auto"/>
          <w:sz w:val="24"/>
          <w:szCs w:val="24"/>
        </w:rPr>
      </w:pPr>
    </w:p>
    <w:p w:rsidR="00893E00" w:rsidRPr="00D35E33" w:rsidRDefault="00893E00"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¿Presentará un libro?</w:t>
      </w:r>
      <w:r w:rsidRPr="00D35E33">
        <w:rPr>
          <w:rFonts w:ascii="Times New Roman" w:hAnsi="Times New Roman" w:cs="Times New Roman"/>
          <w:color w:val="auto"/>
          <w:sz w:val="24"/>
          <w:szCs w:val="24"/>
        </w:rPr>
        <w:t xml:space="preserve"> (Máximo10 minutos):</w:t>
      </w: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Título del libro</w:t>
      </w:r>
      <w:r w:rsidRPr="00D35E33">
        <w:rPr>
          <w:rFonts w:ascii="Times New Roman" w:hAnsi="Times New Roman" w:cs="Times New Roman"/>
          <w:color w:val="auto"/>
          <w:sz w:val="24"/>
          <w:szCs w:val="24"/>
        </w:rPr>
        <w:t xml:space="preserve"> (Adjuntar detalles del libro y breve reseña):</w:t>
      </w:r>
    </w:p>
    <w:p w:rsidR="0012216C" w:rsidRDefault="0012216C" w:rsidP="009D2E35">
      <w:pPr>
        <w:spacing w:after="0"/>
        <w:ind w:left="-851"/>
        <w:jc w:val="both"/>
        <w:rPr>
          <w:rFonts w:ascii="Times New Roman" w:hAnsi="Times New Roman" w:cs="Times New Roman"/>
          <w:color w:val="auto"/>
          <w:sz w:val="24"/>
          <w:szCs w:val="24"/>
        </w:rPr>
      </w:pPr>
    </w:p>
    <w:p w:rsidR="00893E00" w:rsidRPr="00D35E33" w:rsidRDefault="00893E00"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¿Presentará algún libro o actividad infantil?</w:t>
      </w:r>
      <w:r w:rsidRPr="00D35E33">
        <w:rPr>
          <w:rFonts w:ascii="Times New Roman" w:hAnsi="Times New Roman" w:cs="Times New Roman"/>
          <w:color w:val="auto"/>
          <w:sz w:val="24"/>
          <w:szCs w:val="24"/>
        </w:rPr>
        <w:t xml:space="preserve"> (Máximo 20 minutos):</w:t>
      </w: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Título</w:t>
      </w:r>
      <w:r w:rsidRPr="00D35E33">
        <w:rPr>
          <w:rFonts w:ascii="Times New Roman" w:hAnsi="Times New Roman" w:cs="Times New Roman"/>
          <w:color w:val="auto"/>
          <w:sz w:val="24"/>
          <w:szCs w:val="24"/>
        </w:rPr>
        <w:t xml:space="preserve"> (Adjuntar breve reseña del libro o actividad infantil para admisión):</w:t>
      </w:r>
    </w:p>
    <w:p w:rsidR="0012216C" w:rsidRDefault="0012216C" w:rsidP="009D2E35">
      <w:pPr>
        <w:spacing w:after="0"/>
        <w:ind w:left="-851"/>
        <w:jc w:val="both"/>
        <w:rPr>
          <w:rFonts w:ascii="Times New Roman" w:hAnsi="Times New Roman" w:cs="Times New Roman"/>
          <w:color w:val="auto"/>
          <w:sz w:val="24"/>
          <w:szCs w:val="24"/>
        </w:rPr>
      </w:pPr>
    </w:p>
    <w:p w:rsidR="00893E00" w:rsidRPr="00D35E33" w:rsidRDefault="00893E00"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¿Presentará alguna exposición de Artes Visuales?:</w:t>
      </w:r>
    </w:p>
    <w:p w:rsidR="0012216C" w:rsidRPr="00D35E33" w:rsidRDefault="0012216C" w:rsidP="009D2E35">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Título de la Exposición</w:t>
      </w:r>
      <w:r w:rsidRPr="00D35E33">
        <w:rPr>
          <w:rFonts w:ascii="Times New Roman" w:hAnsi="Times New Roman" w:cs="Times New Roman"/>
          <w:color w:val="auto"/>
          <w:sz w:val="24"/>
          <w:szCs w:val="24"/>
        </w:rPr>
        <w:t xml:space="preserve"> (Adjuntar fundamentación del proyecto para admisión):</w:t>
      </w:r>
    </w:p>
    <w:p w:rsidR="0012216C" w:rsidRDefault="0012216C" w:rsidP="009D2E35">
      <w:pPr>
        <w:spacing w:after="0"/>
        <w:ind w:left="-851"/>
        <w:jc w:val="both"/>
        <w:rPr>
          <w:rFonts w:ascii="Times New Roman" w:hAnsi="Times New Roman" w:cs="Times New Roman"/>
          <w:color w:val="auto"/>
          <w:sz w:val="24"/>
          <w:szCs w:val="24"/>
        </w:rPr>
      </w:pPr>
    </w:p>
    <w:p w:rsidR="00893E00" w:rsidRPr="00D35E33" w:rsidRDefault="00893E00" w:rsidP="009D2E35">
      <w:pPr>
        <w:spacing w:after="0"/>
        <w:ind w:left="-851"/>
        <w:jc w:val="both"/>
        <w:rPr>
          <w:rFonts w:ascii="Times New Roman" w:hAnsi="Times New Roman" w:cs="Times New Roman"/>
          <w:color w:val="auto"/>
          <w:sz w:val="24"/>
          <w:szCs w:val="24"/>
        </w:rPr>
      </w:pPr>
    </w:p>
    <w:p w:rsidR="0012216C" w:rsidRPr="00D35E33" w:rsidRDefault="0012216C" w:rsidP="009D2E35">
      <w:pPr>
        <w:spacing w:after="0"/>
        <w:ind w:left="-851"/>
        <w:jc w:val="both"/>
        <w:rPr>
          <w:rFonts w:ascii="Times New Roman" w:hAnsi="Times New Roman" w:cs="Times New Roman"/>
          <w:color w:val="auto"/>
          <w:sz w:val="24"/>
          <w:szCs w:val="24"/>
          <w:u w:val="single"/>
        </w:rPr>
      </w:pPr>
      <w:r w:rsidRPr="00D35E33">
        <w:rPr>
          <w:rFonts w:ascii="Times New Roman" w:hAnsi="Times New Roman" w:cs="Times New Roman"/>
          <w:color w:val="auto"/>
          <w:sz w:val="24"/>
          <w:szCs w:val="24"/>
          <w:u w:val="single"/>
        </w:rPr>
        <w:t>¿Presentará algún proyecto musical de pequeño formato?:</w:t>
      </w:r>
    </w:p>
    <w:p w:rsidR="00893E00" w:rsidRDefault="0012216C" w:rsidP="00893E00">
      <w:pPr>
        <w:spacing w:after="0"/>
        <w:ind w:left="-851"/>
        <w:jc w:val="both"/>
        <w:rPr>
          <w:rFonts w:ascii="Times New Roman" w:hAnsi="Times New Roman" w:cs="Times New Roman"/>
          <w:color w:val="auto"/>
          <w:sz w:val="24"/>
          <w:szCs w:val="24"/>
        </w:rPr>
      </w:pPr>
      <w:r w:rsidRPr="00D35E33">
        <w:rPr>
          <w:rFonts w:ascii="Times New Roman" w:hAnsi="Times New Roman" w:cs="Times New Roman"/>
          <w:color w:val="auto"/>
          <w:sz w:val="24"/>
          <w:szCs w:val="24"/>
          <w:u w:val="single"/>
        </w:rPr>
        <w:t>Nombre del proyecto musical</w:t>
      </w:r>
      <w:r w:rsidRPr="00D35E33">
        <w:rPr>
          <w:rFonts w:ascii="Times New Roman" w:hAnsi="Times New Roman" w:cs="Times New Roman"/>
          <w:color w:val="auto"/>
          <w:sz w:val="24"/>
          <w:szCs w:val="24"/>
        </w:rPr>
        <w:t xml:space="preserve"> (Adjuntar grabaciones y alguna documentación necesarias que aporten elementos valorativos para admisión):</w:t>
      </w:r>
    </w:p>
    <w:p w:rsidR="00EF2973" w:rsidRDefault="00EF2973" w:rsidP="00893E00">
      <w:pPr>
        <w:spacing w:after="0"/>
        <w:ind w:left="-851"/>
        <w:jc w:val="both"/>
        <w:rPr>
          <w:rFonts w:ascii="Times New Roman" w:hAnsi="Times New Roman" w:cs="Times New Roman"/>
          <w:color w:val="auto"/>
          <w:sz w:val="24"/>
          <w:szCs w:val="24"/>
        </w:rPr>
      </w:pPr>
      <w:r>
        <w:rPr>
          <w:rFonts w:ascii="Times New Roman" w:hAnsi="Times New Roman" w:cs="Times New Roman"/>
          <w:color w:val="auto"/>
          <w:sz w:val="24"/>
          <w:szCs w:val="24"/>
        </w:rPr>
        <w:br w:type="page"/>
      </w:r>
    </w:p>
    <w:p w:rsidR="00893E00" w:rsidRPr="00D35E33" w:rsidRDefault="00893E00" w:rsidP="00893E00">
      <w:pPr>
        <w:spacing w:after="0"/>
        <w:ind w:right="49"/>
        <w:jc w:val="center"/>
        <w:rPr>
          <w:rFonts w:ascii="Times New Roman" w:eastAsia="Book Antiqua" w:hAnsi="Times New Roman" w:cs="Times New Roman"/>
          <w:b/>
          <w:color w:val="auto"/>
          <w:sz w:val="48"/>
          <w:szCs w:val="48"/>
        </w:rPr>
      </w:pPr>
      <w:r>
        <w:rPr>
          <w:rFonts w:ascii="Times New Roman" w:hAnsi="Times New Roman" w:cs="Times New Roman"/>
          <w:b/>
          <w:color w:val="auto"/>
          <w:sz w:val="48"/>
          <w:szCs w:val="48"/>
        </w:rPr>
        <w:lastRenderedPageBreak/>
        <w:t>10</w:t>
      </w:r>
      <w:r>
        <w:rPr>
          <w:rFonts w:ascii="Times New Roman" w:hAnsi="Times New Roman" w:cs="Times New Roman"/>
          <w:b/>
          <w:color w:val="auto"/>
          <w:sz w:val="48"/>
          <w:szCs w:val="48"/>
          <w:vertAlign w:val="superscript"/>
        </w:rPr>
        <w:t>m</w:t>
      </w:r>
      <w:r w:rsidRPr="00D35E33">
        <w:rPr>
          <w:rFonts w:ascii="Times New Roman" w:hAnsi="Times New Roman" w:cs="Times New Roman"/>
          <w:b/>
          <w:color w:val="auto"/>
          <w:sz w:val="48"/>
          <w:szCs w:val="48"/>
          <w:vertAlign w:val="superscript"/>
        </w:rPr>
        <w:t>o</w:t>
      </w:r>
      <w:r w:rsidRPr="00D35E33">
        <w:rPr>
          <w:rFonts w:ascii="Times New Roman" w:hAnsi="Times New Roman" w:cs="Times New Roman"/>
          <w:b/>
          <w:color w:val="auto"/>
          <w:sz w:val="48"/>
          <w:szCs w:val="48"/>
        </w:rPr>
        <w:t xml:space="preserve"> Encuentro de Poetas en Cuba</w:t>
      </w:r>
    </w:p>
    <w:p w:rsidR="00893E00" w:rsidRPr="00D35E33" w:rsidRDefault="00893E00" w:rsidP="00893E00">
      <w:pPr>
        <w:spacing w:after="0" w:line="240" w:lineRule="auto"/>
        <w:ind w:right="49"/>
        <w:jc w:val="center"/>
        <w:rPr>
          <w:rFonts w:ascii="Times New Roman" w:hAnsi="Times New Roman" w:cs="Times New Roman"/>
          <w:b/>
          <w:color w:val="auto"/>
          <w:sz w:val="48"/>
          <w:szCs w:val="48"/>
        </w:rPr>
      </w:pPr>
      <w:r w:rsidRPr="00D35E33">
        <w:rPr>
          <w:rFonts w:ascii="Times New Roman" w:eastAsia="Book Antiqua" w:hAnsi="Times New Roman" w:cs="Times New Roman"/>
          <w:b/>
          <w:color w:val="auto"/>
          <w:sz w:val="48"/>
          <w:szCs w:val="48"/>
        </w:rPr>
        <w:t>“</w:t>
      </w:r>
      <w:r w:rsidRPr="00D35E33">
        <w:rPr>
          <w:rFonts w:ascii="Times New Roman" w:hAnsi="Times New Roman" w:cs="Times New Roman"/>
          <w:b/>
          <w:color w:val="auto"/>
          <w:sz w:val="48"/>
          <w:szCs w:val="48"/>
        </w:rPr>
        <w:t>La Isla en Versos”</w:t>
      </w:r>
    </w:p>
    <w:p w:rsidR="00893E00" w:rsidRPr="00D35E33" w:rsidRDefault="00893E00" w:rsidP="00893E00">
      <w:pPr>
        <w:spacing w:after="0"/>
        <w:ind w:right="49"/>
        <w:rPr>
          <w:rFonts w:ascii="Times New Roman" w:hAnsi="Times New Roman" w:cs="Times New Roman"/>
          <w:color w:val="auto"/>
        </w:rPr>
      </w:pPr>
      <w:r w:rsidRPr="00D35E33">
        <w:rPr>
          <w:rFonts w:ascii="Times New Roman" w:hAnsi="Times New Roman" w:cs="Times New Roman"/>
          <w:color w:val="auto"/>
        </w:rPr>
        <w:t>del 30 de abril al 9 de mayo de 202</w:t>
      </w:r>
      <w:r>
        <w:rPr>
          <w:rFonts w:ascii="Times New Roman" w:hAnsi="Times New Roman" w:cs="Times New Roman"/>
          <w:color w:val="auto"/>
        </w:rPr>
        <w:t>3</w:t>
      </w:r>
      <w:r w:rsidRPr="00D35E33">
        <w:rPr>
          <w:rFonts w:ascii="Times New Roman" w:hAnsi="Times New Roman" w:cs="Times New Roman"/>
          <w:color w:val="auto"/>
        </w:rPr>
        <w:t>.</w:t>
      </w:r>
    </w:p>
    <w:p w:rsidR="00893E00" w:rsidRDefault="00893E00" w:rsidP="00893E00">
      <w:pPr>
        <w:spacing w:after="0"/>
        <w:ind w:right="49"/>
        <w:rPr>
          <w:rFonts w:ascii="Times New Roman" w:hAnsi="Times New Roman" w:cs="Times New Roman"/>
          <w:color w:val="auto"/>
        </w:rPr>
      </w:pPr>
      <w:r w:rsidRPr="00D35E33">
        <w:rPr>
          <w:rFonts w:ascii="Times New Roman" w:hAnsi="Times New Roman" w:cs="Times New Roman"/>
          <w:color w:val="auto"/>
        </w:rPr>
        <w:t>Ciudades</w:t>
      </w:r>
      <w:r>
        <w:rPr>
          <w:rFonts w:ascii="Times New Roman" w:hAnsi="Times New Roman" w:cs="Times New Roman"/>
          <w:color w:val="auto"/>
        </w:rPr>
        <w:t>:</w:t>
      </w:r>
      <w:r w:rsidRPr="00D35E33">
        <w:rPr>
          <w:rFonts w:ascii="Times New Roman" w:hAnsi="Times New Roman" w:cs="Times New Roman"/>
          <w:color w:val="auto"/>
        </w:rPr>
        <w:t xml:space="preserve"> La Habana, </w:t>
      </w:r>
      <w:r>
        <w:rPr>
          <w:rFonts w:ascii="Times New Roman" w:hAnsi="Times New Roman" w:cs="Times New Roman"/>
          <w:color w:val="auto"/>
        </w:rPr>
        <w:t>Ciego de Ávila</w:t>
      </w:r>
      <w:r w:rsidRPr="00D35E33">
        <w:rPr>
          <w:rFonts w:ascii="Times New Roman" w:hAnsi="Times New Roman" w:cs="Times New Roman"/>
          <w:color w:val="auto"/>
        </w:rPr>
        <w:t xml:space="preserve">, Holguín, </w:t>
      </w:r>
      <w:r>
        <w:rPr>
          <w:rFonts w:ascii="Times New Roman" w:hAnsi="Times New Roman" w:cs="Times New Roman"/>
          <w:color w:val="auto"/>
        </w:rPr>
        <w:t>Sancti Spíritus y Trinidad.</w:t>
      </w:r>
    </w:p>
    <w:p w:rsidR="00893E00" w:rsidRDefault="00893E00" w:rsidP="00893E00">
      <w:pPr>
        <w:spacing w:after="0"/>
        <w:ind w:right="49"/>
        <w:jc w:val="both"/>
        <w:rPr>
          <w:rFonts w:ascii="Times New Roman" w:hAnsi="Times New Roman" w:cs="Times New Roman"/>
          <w:color w:val="auto"/>
        </w:rPr>
      </w:pPr>
      <w:r w:rsidRPr="00D35E33">
        <w:rPr>
          <w:rFonts w:ascii="Times New Roman" w:hAnsi="Times New Roman" w:cs="Times New Roman"/>
          <w:color w:val="auto"/>
        </w:rPr>
        <w:t>Dedicado al centenario de</w:t>
      </w:r>
      <w:r>
        <w:rPr>
          <w:rFonts w:ascii="Times New Roman" w:hAnsi="Times New Roman" w:cs="Times New Roman"/>
          <w:color w:val="auto"/>
        </w:rPr>
        <w:t xml:space="preserve"> </w:t>
      </w:r>
      <w:r w:rsidRPr="00D35E33">
        <w:rPr>
          <w:rFonts w:ascii="Times New Roman" w:hAnsi="Times New Roman" w:cs="Times New Roman"/>
          <w:color w:val="auto"/>
        </w:rPr>
        <w:t>l</w:t>
      </w:r>
      <w:r>
        <w:rPr>
          <w:rFonts w:ascii="Times New Roman" w:hAnsi="Times New Roman" w:cs="Times New Roman"/>
          <w:color w:val="auto"/>
        </w:rPr>
        <w:t>a</w:t>
      </w:r>
      <w:r w:rsidRPr="00D35E33">
        <w:rPr>
          <w:rFonts w:ascii="Times New Roman" w:hAnsi="Times New Roman" w:cs="Times New Roman"/>
          <w:color w:val="auto"/>
        </w:rPr>
        <w:t xml:space="preserve"> poeta y premio nacional de literatura </w:t>
      </w:r>
      <w:r>
        <w:rPr>
          <w:rFonts w:ascii="Times New Roman" w:hAnsi="Times New Roman" w:cs="Times New Roman"/>
          <w:color w:val="auto"/>
        </w:rPr>
        <w:t xml:space="preserve">de Cuba </w:t>
      </w:r>
      <w:r w:rsidRPr="001B70AD">
        <w:rPr>
          <w:rFonts w:ascii="Times New Roman" w:hAnsi="Times New Roman" w:cs="Times New Roman"/>
          <w:color w:val="auto"/>
        </w:rPr>
        <w:t>Fina García Marruz</w:t>
      </w:r>
      <w:r>
        <w:rPr>
          <w:rFonts w:ascii="Times New Roman" w:hAnsi="Times New Roman" w:cs="Times New Roman"/>
          <w:color w:val="auto"/>
        </w:rPr>
        <w:t>, al 30 aniversario de la Casa de Iberoamérica y a la 30 edición de las “Romerías de Mayo”.</w:t>
      </w:r>
    </w:p>
    <w:p w:rsidR="00EF2973" w:rsidRDefault="00EF2973" w:rsidP="00EF2973">
      <w:pPr>
        <w:spacing w:after="0"/>
        <w:ind w:right="49"/>
        <w:rPr>
          <w:rFonts w:ascii="Times New Roman" w:hAnsi="Times New Roman" w:cs="Times New Roman"/>
          <w:color w:val="auto"/>
        </w:rPr>
      </w:pPr>
    </w:p>
    <w:p w:rsidR="00EF2973" w:rsidRDefault="00EF2973" w:rsidP="00EF2973">
      <w:pPr>
        <w:spacing w:after="0"/>
        <w:ind w:right="49"/>
        <w:rPr>
          <w:rFonts w:ascii="Times New Roman" w:hAnsi="Times New Roman" w:cs="Times New Roman"/>
          <w:color w:val="auto"/>
        </w:rPr>
      </w:pPr>
    </w:p>
    <w:p w:rsidR="00EF2973" w:rsidRPr="00D35E33" w:rsidRDefault="00EF2973" w:rsidP="00EF2973">
      <w:pPr>
        <w:spacing w:after="0" w:line="240" w:lineRule="auto"/>
        <w:rPr>
          <w:rFonts w:ascii="Times New Roman" w:hAnsi="Times New Roman" w:cs="Times New Roman"/>
          <w:b/>
          <w:color w:val="auto"/>
          <w:sz w:val="44"/>
          <w:szCs w:val="44"/>
          <w:u w:val="single"/>
        </w:rPr>
      </w:pPr>
      <w:r w:rsidRPr="00D35E33">
        <w:rPr>
          <w:rFonts w:ascii="Times New Roman" w:hAnsi="Times New Roman" w:cs="Times New Roman"/>
          <w:b/>
          <w:color w:val="auto"/>
          <w:sz w:val="44"/>
          <w:szCs w:val="44"/>
          <w:u w:val="single"/>
        </w:rPr>
        <w:t>Comunicación de Interés para Participantes</w:t>
      </w:r>
    </w:p>
    <w:p w:rsidR="00EF2973" w:rsidRPr="009D2E35" w:rsidRDefault="00EF2973" w:rsidP="00EF2973">
      <w:pPr>
        <w:spacing w:after="0"/>
        <w:ind w:right="49"/>
        <w:rPr>
          <w:rFonts w:ascii="Times New Roman" w:hAnsi="Times New Roman" w:cs="Times New Roman"/>
          <w:color w:val="auto"/>
        </w:rPr>
      </w:pPr>
    </w:p>
    <w:p w:rsidR="00EF2973" w:rsidRPr="009D2E35" w:rsidRDefault="00EF2973" w:rsidP="00EF2973">
      <w:pPr>
        <w:spacing w:after="0"/>
        <w:ind w:right="49"/>
        <w:rPr>
          <w:rFonts w:ascii="Times New Roman" w:hAnsi="Times New Roman" w:cs="Times New Roman"/>
          <w:color w:val="auto"/>
        </w:rPr>
      </w:pPr>
    </w:p>
    <w:p w:rsidR="00EF2973" w:rsidRPr="009D2E35" w:rsidRDefault="00EF2973" w:rsidP="00EF2973">
      <w:pPr>
        <w:spacing w:after="0"/>
        <w:jc w:val="both"/>
        <w:rPr>
          <w:rFonts w:ascii="Times New Roman" w:hAnsi="Times New Roman" w:cs="Times New Roman"/>
          <w:color w:val="auto"/>
        </w:rPr>
      </w:pPr>
      <w:r w:rsidRPr="009D2E35">
        <w:rPr>
          <w:rFonts w:ascii="Times New Roman" w:hAnsi="Times New Roman" w:cs="Times New Roman"/>
          <w:color w:val="auto"/>
        </w:rPr>
        <w:t>Estimados poetas, escritores, artistas visuales, músicos, gestores y promotores culturales:</w:t>
      </w:r>
    </w:p>
    <w:p w:rsidR="00EF2973" w:rsidRPr="009D2E35" w:rsidRDefault="00EF2973" w:rsidP="00EF2973">
      <w:pPr>
        <w:spacing w:after="0"/>
        <w:jc w:val="both"/>
        <w:rPr>
          <w:rFonts w:ascii="Times New Roman" w:hAnsi="Times New Roman" w:cs="Times New Roman"/>
          <w:color w:val="auto"/>
        </w:rPr>
      </w:pPr>
    </w:p>
    <w:p w:rsidR="00EF2973" w:rsidRPr="009D2E35" w:rsidRDefault="00EF2973" w:rsidP="00EF2973">
      <w:pPr>
        <w:spacing w:after="0"/>
        <w:ind w:right="49"/>
        <w:jc w:val="both"/>
        <w:rPr>
          <w:rFonts w:ascii="Times New Roman" w:hAnsi="Times New Roman" w:cs="Times New Roman"/>
          <w:color w:val="auto"/>
        </w:rPr>
      </w:pPr>
      <w:r w:rsidRPr="009D2E35">
        <w:rPr>
          <w:rFonts w:ascii="Times New Roman" w:hAnsi="Times New Roman" w:cs="Times New Roman"/>
          <w:color w:val="auto"/>
        </w:rPr>
        <w:t>Volvemos a convocar a todas manifestaciones artísticas para enriquecer las actividades y el intercambio cultural; también se valorará las posibles incorporaciones de los diferentes trabajos y obras para intercambiar con proyectos socioculturales, las admisiones las realizaremos con las siguientes bases:</w:t>
      </w:r>
    </w:p>
    <w:p w:rsidR="00EF2973" w:rsidRPr="009D2E35" w:rsidRDefault="00EF2973" w:rsidP="00EF2973">
      <w:pPr>
        <w:spacing w:after="0"/>
        <w:ind w:right="49"/>
        <w:jc w:val="both"/>
        <w:rPr>
          <w:rFonts w:ascii="Times New Roman" w:hAnsi="Times New Roman" w:cs="Times New Roman"/>
          <w:color w:val="auto"/>
        </w:rPr>
      </w:pPr>
    </w:p>
    <w:p w:rsidR="00EF2973" w:rsidRPr="00D35E33" w:rsidRDefault="00EF2973" w:rsidP="00EF2973">
      <w:pPr>
        <w:spacing w:after="0" w:line="240" w:lineRule="auto"/>
        <w:ind w:right="49"/>
        <w:jc w:val="both"/>
        <w:rPr>
          <w:rFonts w:ascii="Times New Roman" w:hAnsi="Times New Roman" w:cs="Times New Roman"/>
          <w:color w:val="auto"/>
          <w:sz w:val="32"/>
          <w:szCs w:val="32"/>
          <w:u w:val="single"/>
        </w:rPr>
      </w:pPr>
      <w:r w:rsidRPr="00D35E33">
        <w:rPr>
          <w:rFonts w:ascii="Times New Roman" w:hAnsi="Times New Roman" w:cs="Times New Roman"/>
          <w:color w:val="auto"/>
          <w:sz w:val="32"/>
          <w:szCs w:val="32"/>
          <w:u w:val="single"/>
        </w:rPr>
        <w:t>Literatura:</w:t>
      </w:r>
    </w:p>
    <w:p w:rsidR="00EF2973" w:rsidRPr="009D2E35" w:rsidRDefault="00EF2973" w:rsidP="00EF2973">
      <w:pPr>
        <w:numPr>
          <w:ilvl w:val="0"/>
          <w:numId w:val="12"/>
        </w:numPr>
        <w:suppressAutoHyphens w:val="0"/>
        <w:spacing w:after="0"/>
        <w:ind w:right="49"/>
        <w:jc w:val="both"/>
        <w:rPr>
          <w:rFonts w:ascii="Times New Roman" w:hAnsi="Times New Roman" w:cs="Times New Roman"/>
          <w:color w:val="auto"/>
        </w:rPr>
      </w:pPr>
      <w:r w:rsidRPr="009D2E35">
        <w:rPr>
          <w:rFonts w:ascii="Times New Roman" w:hAnsi="Times New Roman" w:cs="Times New Roman"/>
          <w:b/>
          <w:color w:val="auto"/>
        </w:rPr>
        <w:t>Poesía:</w:t>
      </w:r>
      <w:r w:rsidRPr="009D2E35">
        <w:rPr>
          <w:rFonts w:ascii="Times New Roman" w:hAnsi="Times New Roman" w:cs="Times New Roman"/>
          <w:color w:val="auto"/>
        </w:rPr>
        <w:t xml:space="preserve"> Se aceptarán la participación de poetas, representantes, grupos literarios, editoriales, autores y otras formas de organización, con obras orales, escritas, presentaciones de libros y revistas (en cualquier formato) y obras experimentales. </w:t>
      </w:r>
    </w:p>
    <w:p w:rsidR="00EF2973" w:rsidRPr="009D2E35" w:rsidRDefault="00EF2973" w:rsidP="00EF2973">
      <w:pPr>
        <w:spacing w:after="0"/>
        <w:ind w:left="720" w:right="49"/>
        <w:jc w:val="both"/>
        <w:rPr>
          <w:rFonts w:ascii="Times New Roman" w:hAnsi="Times New Roman" w:cs="Times New Roman"/>
          <w:color w:val="auto"/>
        </w:rPr>
      </w:pPr>
    </w:p>
    <w:p w:rsidR="00EF2973" w:rsidRPr="009D2E35" w:rsidRDefault="00EF2973" w:rsidP="00EF2973">
      <w:pPr>
        <w:numPr>
          <w:ilvl w:val="0"/>
          <w:numId w:val="12"/>
        </w:numPr>
        <w:suppressAutoHyphens w:val="0"/>
        <w:spacing w:after="0"/>
        <w:ind w:right="49"/>
        <w:jc w:val="both"/>
        <w:rPr>
          <w:rFonts w:ascii="Times New Roman" w:hAnsi="Times New Roman" w:cs="Times New Roman"/>
          <w:color w:val="auto"/>
        </w:rPr>
      </w:pPr>
      <w:r w:rsidRPr="009D2E35">
        <w:rPr>
          <w:rFonts w:ascii="Times New Roman" w:hAnsi="Times New Roman" w:cs="Times New Roman"/>
          <w:b/>
          <w:color w:val="auto"/>
        </w:rPr>
        <w:t>Ponencia:</w:t>
      </w:r>
      <w:r w:rsidRPr="009D2E35">
        <w:rPr>
          <w:rFonts w:ascii="Times New Roman" w:hAnsi="Times New Roman" w:cs="Times New Roman"/>
          <w:color w:val="auto"/>
        </w:rPr>
        <w:t xml:space="preserve"> Se seleccionarán para desarrollar en los diferentes espacios del evento, vinculadas con la literatura y la crítica cultural, con una extensión máxima de 20 minutos. (Las ponencias serán evaluadas y admitidas por los organizadores del evento).</w:t>
      </w:r>
    </w:p>
    <w:p w:rsidR="00EF2973" w:rsidRPr="009D2E35" w:rsidRDefault="00EF2973" w:rsidP="00EF2973">
      <w:pPr>
        <w:spacing w:after="0"/>
        <w:ind w:right="49"/>
        <w:jc w:val="both"/>
        <w:rPr>
          <w:rFonts w:ascii="Times New Roman" w:hAnsi="Times New Roman" w:cs="Times New Roman"/>
          <w:color w:val="auto"/>
        </w:rPr>
      </w:pPr>
    </w:p>
    <w:p w:rsidR="00EF2973" w:rsidRPr="00D35E33" w:rsidRDefault="00EF2973" w:rsidP="00EF2973">
      <w:pPr>
        <w:spacing w:after="0" w:line="240" w:lineRule="auto"/>
        <w:ind w:right="49"/>
        <w:jc w:val="both"/>
        <w:rPr>
          <w:rFonts w:ascii="Times New Roman" w:hAnsi="Times New Roman" w:cs="Times New Roman"/>
          <w:color w:val="auto"/>
          <w:sz w:val="32"/>
          <w:szCs w:val="32"/>
          <w:u w:val="single"/>
        </w:rPr>
      </w:pPr>
      <w:r w:rsidRPr="00D35E33">
        <w:rPr>
          <w:rFonts w:ascii="Times New Roman" w:hAnsi="Times New Roman" w:cs="Times New Roman"/>
          <w:color w:val="auto"/>
          <w:sz w:val="32"/>
          <w:szCs w:val="32"/>
          <w:u w:val="single"/>
        </w:rPr>
        <w:t>Artes Visuales:</w:t>
      </w:r>
    </w:p>
    <w:p w:rsidR="00EF2973" w:rsidRPr="009D2E35" w:rsidRDefault="00EF2973" w:rsidP="00EF2973">
      <w:pPr>
        <w:numPr>
          <w:ilvl w:val="0"/>
          <w:numId w:val="12"/>
        </w:numPr>
        <w:suppressAutoHyphens w:val="0"/>
        <w:spacing w:after="0"/>
        <w:ind w:right="49"/>
        <w:jc w:val="both"/>
        <w:rPr>
          <w:rFonts w:ascii="Times New Roman" w:hAnsi="Times New Roman" w:cs="Times New Roman"/>
          <w:b/>
          <w:color w:val="auto"/>
        </w:rPr>
      </w:pPr>
      <w:r w:rsidRPr="009D2E35">
        <w:rPr>
          <w:rFonts w:ascii="Times New Roman" w:hAnsi="Times New Roman" w:cs="Times New Roman"/>
          <w:color w:val="auto"/>
        </w:rPr>
        <w:t>Se seleccionarán exposiciones de Artes Visuales (pintura, fotografía, grabado, escultura, serigrafía, videoarte, instalación y performance), tanto individuales o colectivas, no tienen que estar precisamente vinculadas con la poesía. Se presentarán los proyectos con la fundamentación y demás requerimientos técnicos necesarios que aporten elementos valorativos. (Las propuestas serán valoradas y admitidas por especialistas de conjunto con los organizadores del evento).</w:t>
      </w:r>
    </w:p>
    <w:p w:rsidR="00EF2973" w:rsidRPr="009D2E35" w:rsidRDefault="00EF2973" w:rsidP="00EF2973">
      <w:pPr>
        <w:spacing w:after="0"/>
        <w:ind w:right="49"/>
        <w:jc w:val="both"/>
        <w:rPr>
          <w:rFonts w:ascii="Times New Roman" w:hAnsi="Times New Roman" w:cs="Times New Roman"/>
          <w:color w:val="auto"/>
        </w:rPr>
      </w:pPr>
    </w:p>
    <w:p w:rsidR="00EF2973" w:rsidRPr="00D35E33" w:rsidRDefault="00EF2973" w:rsidP="00EF2973">
      <w:pPr>
        <w:spacing w:after="0" w:line="240" w:lineRule="auto"/>
        <w:ind w:right="49"/>
        <w:jc w:val="both"/>
        <w:rPr>
          <w:rFonts w:ascii="Times New Roman" w:hAnsi="Times New Roman" w:cs="Times New Roman"/>
          <w:color w:val="auto"/>
          <w:sz w:val="32"/>
          <w:szCs w:val="32"/>
          <w:u w:val="single"/>
        </w:rPr>
      </w:pPr>
      <w:r w:rsidRPr="00D35E33">
        <w:rPr>
          <w:rFonts w:ascii="Times New Roman" w:hAnsi="Times New Roman" w:cs="Times New Roman"/>
          <w:color w:val="auto"/>
          <w:sz w:val="32"/>
          <w:szCs w:val="32"/>
          <w:u w:val="single"/>
        </w:rPr>
        <w:t>Música:</w:t>
      </w:r>
    </w:p>
    <w:p w:rsidR="00EF2973" w:rsidRPr="009D2E35" w:rsidRDefault="00EF2973" w:rsidP="00EF2973">
      <w:pPr>
        <w:numPr>
          <w:ilvl w:val="0"/>
          <w:numId w:val="12"/>
        </w:numPr>
        <w:suppressAutoHyphens w:val="0"/>
        <w:spacing w:after="0"/>
        <w:ind w:right="49"/>
        <w:jc w:val="both"/>
        <w:rPr>
          <w:rFonts w:ascii="Times New Roman" w:hAnsi="Times New Roman" w:cs="Times New Roman"/>
          <w:color w:val="auto"/>
        </w:rPr>
      </w:pPr>
      <w:r w:rsidRPr="009D2E35">
        <w:rPr>
          <w:rFonts w:ascii="Times New Roman" w:hAnsi="Times New Roman" w:cs="Times New Roman"/>
          <w:b/>
          <w:color w:val="auto"/>
        </w:rPr>
        <w:t>Pequeño Formato:</w:t>
      </w:r>
      <w:r w:rsidRPr="009D2E35">
        <w:rPr>
          <w:rFonts w:ascii="Times New Roman" w:hAnsi="Times New Roman" w:cs="Times New Roman"/>
          <w:color w:val="auto"/>
        </w:rPr>
        <w:t xml:space="preserve"> Se seleccionarán </w:t>
      </w:r>
      <w:r w:rsidR="00893E00">
        <w:rPr>
          <w:rFonts w:ascii="Times New Roman" w:hAnsi="Times New Roman" w:cs="Times New Roman"/>
          <w:color w:val="auto"/>
        </w:rPr>
        <w:t>p</w:t>
      </w:r>
      <w:r w:rsidRPr="009D2E35">
        <w:rPr>
          <w:rFonts w:ascii="Times New Roman" w:hAnsi="Times New Roman" w:cs="Times New Roman"/>
          <w:color w:val="auto"/>
        </w:rPr>
        <w:t>articipaciones musicales de pequeño formato: cantautores, grupos vocales u otro formato que puedan formar parte de diferentes actividades culturales. Se enviarán grabaciones y alguna documentación necesaria. (Los proyectos musicales de pequeño formato serán valoradas y admitidas por especialistas de conjunto con los organizadores del evento).</w:t>
      </w:r>
    </w:p>
    <w:p w:rsidR="00EF2973" w:rsidRPr="009D2E35" w:rsidRDefault="00EF2973" w:rsidP="00EF2973">
      <w:pPr>
        <w:suppressAutoHyphens w:val="0"/>
        <w:spacing w:after="0"/>
        <w:ind w:right="49"/>
        <w:jc w:val="both"/>
        <w:rPr>
          <w:rFonts w:ascii="Times New Roman" w:hAnsi="Times New Roman" w:cs="Times New Roman"/>
          <w:color w:val="auto"/>
        </w:rPr>
      </w:pPr>
    </w:p>
    <w:p w:rsidR="00EF2973" w:rsidRPr="00D35E33" w:rsidRDefault="00EF2973" w:rsidP="00EF2973">
      <w:pPr>
        <w:spacing w:after="0" w:line="240" w:lineRule="auto"/>
        <w:ind w:right="49"/>
        <w:jc w:val="both"/>
        <w:rPr>
          <w:rFonts w:ascii="Times New Roman" w:hAnsi="Times New Roman" w:cs="Times New Roman"/>
          <w:color w:val="auto"/>
          <w:sz w:val="32"/>
          <w:szCs w:val="32"/>
          <w:u w:val="single"/>
        </w:rPr>
      </w:pPr>
      <w:r w:rsidRPr="00D35E33">
        <w:rPr>
          <w:rFonts w:ascii="Times New Roman" w:hAnsi="Times New Roman" w:cs="Times New Roman"/>
          <w:color w:val="auto"/>
          <w:sz w:val="32"/>
          <w:szCs w:val="32"/>
          <w:u w:val="single"/>
        </w:rPr>
        <w:t>Varias:</w:t>
      </w:r>
    </w:p>
    <w:p w:rsidR="00EF2973" w:rsidRPr="009D2E35" w:rsidRDefault="00EF2973" w:rsidP="00EF2973">
      <w:pPr>
        <w:numPr>
          <w:ilvl w:val="0"/>
          <w:numId w:val="12"/>
        </w:numPr>
        <w:suppressAutoHyphens w:val="0"/>
        <w:spacing w:after="0"/>
        <w:ind w:right="49"/>
        <w:jc w:val="both"/>
        <w:rPr>
          <w:rFonts w:ascii="Times New Roman" w:hAnsi="Times New Roman" w:cs="Times New Roman"/>
          <w:color w:val="auto"/>
        </w:rPr>
      </w:pPr>
      <w:r w:rsidRPr="009D2E35">
        <w:rPr>
          <w:rFonts w:ascii="Times New Roman" w:hAnsi="Times New Roman" w:cs="Times New Roman"/>
          <w:b/>
          <w:color w:val="auto"/>
        </w:rPr>
        <w:t>Infantiles:</w:t>
      </w:r>
      <w:r w:rsidRPr="009D2E35">
        <w:rPr>
          <w:rFonts w:ascii="Times New Roman" w:hAnsi="Times New Roman" w:cs="Times New Roman"/>
          <w:color w:val="auto"/>
        </w:rPr>
        <w:t xml:space="preserve"> Se seleccionarán hasta 3 participaciones de actividades para niños que pueden ser: literarias, musicales, teatrales, educacionales, de trabajo comunitario, donaciones u otras iniciativas de preferencia cultural. Se presentarán con una fundamentación. (Los proyectos serán valorados y admitidos por los organizadores del evento y especialistas en cada área).</w:t>
      </w:r>
    </w:p>
    <w:p w:rsidR="00EF2973" w:rsidRPr="009D2E35" w:rsidRDefault="00EF2973" w:rsidP="00EF2973">
      <w:pPr>
        <w:spacing w:after="0"/>
        <w:ind w:left="720" w:right="49"/>
        <w:jc w:val="both"/>
        <w:rPr>
          <w:rFonts w:ascii="Times New Roman" w:hAnsi="Times New Roman" w:cs="Times New Roman"/>
          <w:color w:val="auto"/>
        </w:rPr>
      </w:pPr>
    </w:p>
    <w:p w:rsidR="00EF2973" w:rsidRPr="009D2E35" w:rsidRDefault="00EF2973" w:rsidP="00EF2973">
      <w:pPr>
        <w:numPr>
          <w:ilvl w:val="0"/>
          <w:numId w:val="12"/>
        </w:numPr>
        <w:suppressAutoHyphens w:val="0"/>
        <w:spacing w:after="0"/>
        <w:ind w:right="49"/>
        <w:jc w:val="both"/>
        <w:rPr>
          <w:rFonts w:ascii="Times New Roman" w:hAnsi="Times New Roman" w:cs="Times New Roman"/>
          <w:b/>
          <w:color w:val="auto"/>
        </w:rPr>
      </w:pPr>
      <w:r w:rsidRPr="009D2E35">
        <w:rPr>
          <w:rFonts w:ascii="Times New Roman" w:hAnsi="Times New Roman" w:cs="Times New Roman"/>
          <w:b/>
          <w:color w:val="auto"/>
        </w:rPr>
        <w:t>Varias:</w:t>
      </w:r>
      <w:r w:rsidRPr="009D2E35">
        <w:rPr>
          <w:rFonts w:ascii="Times New Roman" w:hAnsi="Times New Roman" w:cs="Times New Roman"/>
          <w:color w:val="auto"/>
        </w:rPr>
        <w:t xml:space="preserve"> Los organizadores del </w:t>
      </w:r>
      <w:r w:rsidR="00893E00">
        <w:rPr>
          <w:rFonts w:ascii="Times New Roman" w:hAnsi="Times New Roman" w:cs="Times New Roman"/>
          <w:color w:val="auto"/>
        </w:rPr>
        <w:t>10</w:t>
      </w:r>
      <w:r w:rsidR="00893E00">
        <w:rPr>
          <w:rFonts w:ascii="Times New Roman" w:hAnsi="Times New Roman" w:cs="Times New Roman"/>
          <w:color w:val="auto"/>
          <w:vertAlign w:val="superscript"/>
        </w:rPr>
        <w:t>m</w:t>
      </w:r>
      <w:r w:rsidRPr="009D2E35">
        <w:rPr>
          <w:rFonts w:ascii="Times New Roman" w:hAnsi="Times New Roman" w:cs="Times New Roman"/>
          <w:color w:val="auto"/>
          <w:vertAlign w:val="superscript"/>
        </w:rPr>
        <w:t>o</w:t>
      </w:r>
      <w:r w:rsidRPr="009D2E35">
        <w:rPr>
          <w:rFonts w:ascii="Times New Roman" w:hAnsi="Times New Roman" w:cs="Times New Roman"/>
          <w:color w:val="auto"/>
        </w:rPr>
        <w:t xml:space="preserve"> Encuentro de Poetas en Cuba “La Isla en Versos” valorarán otras propuestas artísticas, </w:t>
      </w:r>
      <w:r w:rsidR="00893E00">
        <w:rPr>
          <w:rFonts w:ascii="Times New Roman" w:hAnsi="Times New Roman" w:cs="Times New Roman"/>
          <w:color w:val="auto"/>
        </w:rPr>
        <w:t xml:space="preserve">comunicacionales, </w:t>
      </w:r>
      <w:r w:rsidRPr="009D2E35">
        <w:rPr>
          <w:rFonts w:ascii="Times New Roman" w:hAnsi="Times New Roman" w:cs="Times New Roman"/>
          <w:color w:val="auto"/>
        </w:rPr>
        <w:t>literarias, folclóricas, audiovisuales, teatrales, musicales, promocionales, comunitarias o de otra índole. (Todas se presentarán con la información necesaria para ser admitidas por los organizadores).</w:t>
      </w:r>
    </w:p>
    <w:p w:rsidR="00EF2973" w:rsidRPr="009D2E35" w:rsidRDefault="00EF2973" w:rsidP="00EF2973">
      <w:pPr>
        <w:spacing w:after="0"/>
        <w:ind w:right="49"/>
        <w:jc w:val="both"/>
        <w:rPr>
          <w:rFonts w:ascii="Times New Roman" w:hAnsi="Times New Roman" w:cs="Times New Roman"/>
          <w:color w:val="auto"/>
        </w:rPr>
      </w:pPr>
    </w:p>
    <w:p w:rsidR="00EF2973" w:rsidRPr="009D2E35" w:rsidRDefault="00EF2973" w:rsidP="00EF2973">
      <w:pPr>
        <w:spacing w:after="0"/>
        <w:ind w:right="49"/>
        <w:jc w:val="both"/>
        <w:rPr>
          <w:rFonts w:ascii="Times New Roman" w:hAnsi="Times New Roman" w:cs="Times New Roman"/>
          <w:color w:val="auto"/>
        </w:rPr>
      </w:pPr>
    </w:p>
    <w:p w:rsidR="00EF2973" w:rsidRPr="009D2E35" w:rsidRDefault="00EF2973" w:rsidP="00EF2973">
      <w:pPr>
        <w:spacing w:after="0"/>
        <w:jc w:val="both"/>
        <w:rPr>
          <w:rFonts w:ascii="Times New Roman" w:hAnsi="Times New Roman" w:cs="Times New Roman"/>
          <w:color w:val="auto"/>
        </w:rPr>
      </w:pPr>
      <w:r w:rsidRPr="009D2E35">
        <w:rPr>
          <w:rFonts w:ascii="Times New Roman" w:hAnsi="Times New Roman" w:cs="Times New Roman"/>
          <w:color w:val="auto"/>
        </w:rPr>
        <w:t xml:space="preserve">Los organizadores del </w:t>
      </w:r>
      <w:r w:rsidR="00893E00">
        <w:rPr>
          <w:rFonts w:ascii="Times New Roman" w:hAnsi="Times New Roman" w:cs="Times New Roman"/>
          <w:color w:val="auto"/>
        </w:rPr>
        <w:t>10</w:t>
      </w:r>
      <w:r w:rsidR="00893E00">
        <w:rPr>
          <w:rFonts w:ascii="Times New Roman" w:hAnsi="Times New Roman" w:cs="Times New Roman"/>
          <w:color w:val="auto"/>
          <w:vertAlign w:val="superscript"/>
        </w:rPr>
        <w:t>m</w:t>
      </w:r>
      <w:r w:rsidR="00893E00" w:rsidRPr="009D2E35">
        <w:rPr>
          <w:rFonts w:ascii="Times New Roman" w:hAnsi="Times New Roman" w:cs="Times New Roman"/>
          <w:color w:val="auto"/>
          <w:vertAlign w:val="superscript"/>
        </w:rPr>
        <w:t>o</w:t>
      </w:r>
      <w:r w:rsidR="00893E00" w:rsidRPr="009D2E35">
        <w:rPr>
          <w:rFonts w:ascii="Times New Roman" w:hAnsi="Times New Roman" w:cs="Times New Roman"/>
          <w:color w:val="auto"/>
        </w:rPr>
        <w:t xml:space="preserve"> </w:t>
      </w:r>
      <w:r w:rsidRPr="009D2E35">
        <w:rPr>
          <w:rFonts w:ascii="Times New Roman" w:hAnsi="Times New Roman" w:cs="Times New Roman"/>
          <w:color w:val="auto"/>
        </w:rPr>
        <w:t>Encuentro de Poetas en Cuba “La Isla en Versos” estamos abiertos a sugerencias o posibles participaciones e intercambios que puedan enriquecer el buen desarrollo de nuestro evento. Les solicitamos nos hagan llegar sus ideas que puedan seguir revolucionando este festival de poesía en un gran intercambio cultural de las artes.</w:t>
      </w:r>
    </w:p>
    <w:p w:rsidR="00EF2973" w:rsidRPr="009D2E35" w:rsidRDefault="00EF2973" w:rsidP="00EF2973">
      <w:pPr>
        <w:spacing w:after="0"/>
        <w:jc w:val="both"/>
        <w:rPr>
          <w:rFonts w:ascii="Times New Roman" w:hAnsi="Times New Roman" w:cs="Times New Roman"/>
          <w:caps/>
          <w:color w:val="auto"/>
        </w:rPr>
      </w:pPr>
    </w:p>
    <w:p w:rsidR="00EF2973" w:rsidRPr="009D2E35" w:rsidRDefault="00EF2973" w:rsidP="00EF2973">
      <w:pPr>
        <w:spacing w:after="0"/>
        <w:jc w:val="both"/>
        <w:rPr>
          <w:rFonts w:ascii="Times New Roman" w:hAnsi="Times New Roman" w:cs="Times New Roman"/>
          <w:caps/>
          <w:color w:val="auto"/>
        </w:rPr>
      </w:pPr>
    </w:p>
    <w:p w:rsidR="00EF2973" w:rsidRPr="009D2E35" w:rsidRDefault="00EF2973" w:rsidP="00EF2973">
      <w:pPr>
        <w:spacing w:after="0"/>
        <w:jc w:val="both"/>
        <w:rPr>
          <w:rFonts w:ascii="Times New Roman" w:hAnsi="Times New Roman" w:cs="Times New Roman"/>
          <w:caps/>
          <w:color w:val="auto"/>
        </w:rPr>
      </w:pPr>
      <w:r w:rsidRPr="009D2E35">
        <w:rPr>
          <w:rFonts w:ascii="Times New Roman" w:hAnsi="Times New Roman" w:cs="Times New Roman"/>
          <w:caps/>
          <w:color w:val="auto"/>
        </w:rPr>
        <w:t>¡le Esperamos en nuestra isla EN VERSOS!</w:t>
      </w:r>
    </w:p>
    <w:p w:rsidR="00EF2973" w:rsidRPr="009D2E35" w:rsidRDefault="00EF2973" w:rsidP="00EF2973">
      <w:pPr>
        <w:spacing w:after="0"/>
        <w:jc w:val="both"/>
        <w:rPr>
          <w:rFonts w:ascii="Times New Roman" w:hAnsi="Times New Roman" w:cs="Times New Roman"/>
          <w:color w:val="auto"/>
        </w:rPr>
      </w:pPr>
    </w:p>
    <w:p w:rsidR="00EF2973" w:rsidRPr="009D2E35" w:rsidRDefault="00EF2973" w:rsidP="00EF2973">
      <w:pPr>
        <w:spacing w:after="0"/>
        <w:jc w:val="both"/>
        <w:rPr>
          <w:rFonts w:ascii="Times New Roman" w:hAnsi="Times New Roman" w:cs="Times New Roman"/>
          <w:color w:val="auto"/>
        </w:rPr>
      </w:pPr>
    </w:p>
    <w:p w:rsidR="00EF2973" w:rsidRPr="009D2E35" w:rsidRDefault="00EF2973" w:rsidP="00EF2973">
      <w:pPr>
        <w:spacing w:after="0"/>
        <w:jc w:val="both"/>
        <w:rPr>
          <w:rFonts w:ascii="Times New Roman" w:hAnsi="Times New Roman" w:cs="Times New Roman"/>
          <w:color w:val="auto"/>
        </w:rPr>
      </w:pPr>
      <w:r w:rsidRPr="009D2E35">
        <w:rPr>
          <w:rFonts w:ascii="Times New Roman" w:hAnsi="Times New Roman" w:cs="Times New Roman"/>
          <w:color w:val="auto"/>
        </w:rPr>
        <w:t xml:space="preserve">Los organizadores agradecemos la promoción </w:t>
      </w:r>
      <w:r w:rsidR="00893E00">
        <w:rPr>
          <w:rFonts w:ascii="Times New Roman" w:hAnsi="Times New Roman" w:cs="Times New Roman"/>
          <w:color w:val="auto"/>
        </w:rPr>
        <w:t xml:space="preserve">y que comparta </w:t>
      </w:r>
      <w:r w:rsidRPr="009D2E35">
        <w:rPr>
          <w:rFonts w:ascii="Times New Roman" w:hAnsi="Times New Roman" w:cs="Times New Roman"/>
          <w:color w:val="auto"/>
        </w:rPr>
        <w:t xml:space="preserve">el </w:t>
      </w:r>
      <w:r w:rsidR="00893E00">
        <w:rPr>
          <w:rFonts w:ascii="Times New Roman" w:hAnsi="Times New Roman" w:cs="Times New Roman"/>
          <w:color w:val="auto"/>
        </w:rPr>
        <w:t>10</w:t>
      </w:r>
      <w:r w:rsidR="00893E00">
        <w:rPr>
          <w:rFonts w:ascii="Times New Roman" w:hAnsi="Times New Roman" w:cs="Times New Roman"/>
          <w:color w:val="auto"/>
          <w:vertAlign w:val="superscript"/>
        </w:rPr>
        <w:t>m</w:t>
      </w:r>
      <w:r w:rsidR="00893E00" w:rsidRPr="009D2E35">
        <w:rPr>
          <w:rFonts w:ascii="Times New Roman" w:hAnsi="Times New Roman" w:cs="Times New Roman"/>
          <w:color w:val="auto"/>
          <w:vertAlign w:val="superscript"/>
        </w:rPr>
        <w:t>o</w:t>
      </w:r>
      <w:r w:rsidR="00893E00" w:rsidRPr="009D2E35">
        <w:rPr>
          <w:rFonts w:ascii="Times New Roman" w:hAnsi="Times New Roman" w:cs="Times New Roman"/>
          <w:color w:val="auto"/>
        </w:rPr>
        <w:t xml:space="preserve"> </w:t>
      </w:r>
      <w:r w:rsidRPr="009D2E35">
        <w:rPr>
          <w:rFonts w:ascii="Times New Roman" w:hAnsi="Times New Roman" w:cs="Times New Roman"/>
          <w:color w:val="auto"/>
        </w:rPr>
        <w:t>Encuentro de Poetas en Cuba “La Isla en Versos”, a través de e-mails, web, blogs, redes sociales o por medios de comunicación tradicional, en sus círculo</w:t>
      </w:r>
      <w:r w:rsidR="00893E00">
        <w:rPr>
          <w:rFonts w:ascii="Times New Roman" w:hAnsi="Times New Roman" w:cs="Times New Roman"/>
          <w:color w:val="auto"/>
        </w:rPr>
        <w:t>s</w:t>
      </w:r>
      <w:r w:rsidRPr="009D2E35">
        <w:rPr>
          <w:rFonts w:ascii="Times New Roman" w:hAnsi="Times New Roman" w:cs="Times New Roman"/>
          <w:color w:val="auto"/>
        </w:rPr>
        <w:t xml:space="preserve"> de amigos</w:t>
      </w:r>
      <w:r w:rsidR="00893E00">
        <w:rPr>
          <w:rFonts w:ascii="Times New Roman" w:hAnsi="Times New Roman" w:cs="Times New Roman"/>
          <w:color w:val="auto"/>
        </w:rPr>
        <w:t xml:space="preserve"> o entre </w:t>
      </w:r>
      <w:r w:rsidRPr="009D2E35">
        <w:rPr>
          <w:rFonts w:ascii="Times New Roman" w:hAnsi="Times New Roman" w:cs="Times New Roman"/>
          <w:color w:val="auto"/>
        </w:rPr>
        <w:t>escritores y artistas</w:t>
      </w:r>
      <w:r w:rsidR="00893E00">
        <w:rPr>
          <w:rFonts w:ascii="Times New Roman" w:hAnsi="Times New Roman" w:cs="Times New Roman"/>
          <w:color w:val="auto"/>
        </w:rPr>
        <w:t>.</w:t>
      </w:r>
    </w:p>
    <w:p w:rsidR="00EF2973" w:rsidRPr="009D2E35" w:rsidRDefault="00EF2973" w:rsidP="00EF2973">
      <w:pPr>
        <w:spacing w:after="0"/>
        <w:jc w:val="both"/>
        <w:rPr>
          <w:rFonts w:ascii="Times New Roman" w:hAnsi="Times New Roman" w:cs="Times New Roman"/>
          <w:color w:val="auto"/>
        </w:rPr>
      </w:pPr>
    </w:p>
    <w:p w:rsidR="00EF2973" w:rsidRPr="009D2E35" w:rsidRDefault="00EF2973" w:rsidP="00EF2973">
      <w:pPr>
        <w:spacing w:after="0"/>
        <w:jc w:val="both"/>
        <w:rPr>
          <w:rFonts w:ascii="Times New Roman" w:hAnsi="Times New Roman" w:cs="Times New Roman"/>
          <w:color w:val="auto"/>
        </w:rPr>
      </w:pPr>
    </w:p>
    <w:p w:rsidR="00893E00" w:rsidRDefault="00893E00" w:rsidP="00893E00">
      <w:pPr>
        <w:pStyle w:val="WW-Predeterminado"/>
        <w:tabs>
          <w:tab w:val="clear" w:pos="709"/>
        </w:tabs>
        <w:spacing w:after="0" w:line="240" w:lineRule="auto"/>
        <w:ind w:right="49"/>
        <w:jc w:val="both"/>
        <w:rPr>
          <w:rFonts w:ascii="Times New Roman" w:hAnsi="Times New Roman" w:cs="Times New Roman"/>
          <w:szCs w:val="24"/>
        </w:rPr>
      </w:pPr>
    </w:p>
    <w:p w:rsidR="00893E00" w:rsidRPr="00D35E33" w:rsidRDefault="00893E00" w:rsidP="00893E00">
      <w:pPr>
        <w:spacing w:after="0" w:line="240" w:lineRule="auto"/>
        <w:rPr>
          <w:rFonts w:ascii="Times New Roman" w:hAnsi="Times New Roman" w:cs="Times New Roman"/>
          <w:b/>
          <w:bCs/>
          <w:color w:val="auto"/>
          <w:sz w:val="24"/>
          <w:szCs w:val="24"/>
        </w:rPr>
      </w:pPr>
      <w:r>
        <w:rPr>
          <w:noProof/>
          <w:lang w:val="es-VE" w:eastAsia="es-VE"/>
        </w:rPr>
        <w:drawing>
          <wp:anchor distT="0" distB="0" distL="114300" distR="114300" simplePos="0" relativeHeight="251679232" behindDoc="0" locked="0" layoutInCell="1" allowOverlap="1" wp14:anchorId="0C55A5FE" wp14:editId="4CCDC1C9">
            <wp:simplePos x="0" y="0"/>
            <wp:positionH relativeFrom="column">
              <wp:posOffset>0</wp:posOffset>
            </wp:positionH>
            <wp:positionV relativeFrom="paragraph">
              <wp:posOffset>12700</wp:posOffset>
            </wp:positionV>
            <wp:extent cx="1345565" cy="1321435"/>
            <wp:effectExtent l="0" t="0" r="6985" b="0"/>
            <wp:wrapSquare wrapText="bothSides"/>
            <wp:docPr id="7" name="Imagen 7" descr="Kiuder Yero Torres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uder Yero Torres5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5565" cy="1321435"/>
                    </a:xfrm>
                    <a:prstGeom prst="rect">
                      <a:avLst/>
                    </a:prstGeom>
                    <a:noFill/>
                  </pic:spPr>
                </pic:pic>
              </a:graphicData>
            </a:graphic>
            <wp14:sizeRelH relativeFrom="page">
              <wp14:pctWidth>0</wp14:pctWidth>
            </wp14:sizeRelH>
            <wp14:sizeRelV relativeFrom="page">
              <wp14:pctHeight>0</wp14:pctHeight>
            </wp14:sizeRelV>
          </wp:anchor>
        </w:drawing>
      </w:r>
      <w:r w:rsidRPr="00D35E33">
        <w:rPr>
          <w:rFonts w:ascii="Times New Roman" w:hAnsi="Times New Roman" w:cs="Times New Roman"/>
          <w:b/>
          <w:bCs/>
          <w:color w:val="auto"/>
          <w:sz w:val="24"/>
          <w:szCs w:val="24"/>
        </w:rPr>
        <w:t>Kiuder Yero Torres</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Poeta Organizador</w:t>
      </w:r>
    </w:p>
    <w:p w:rsidR="00893E00" w:rsidRDefault="00893E00" w:rsidP="00893E00">
      <w:pPr>
        <w:spacing w:after="0" w:line="240" w:lineRule="auto"/>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kern w:val="24"/>
          <w:szCs w:val="24"/>
          <w:vertAlign w:val="superscript"/>
        </w:rPr>
        <w:t>m</w:t>
      </w:r>
      <w:r w:rsidRPr="00D35E33">
        <w:rPr>
          <w:rFonts w:ascii="Times New Roman" w:hAnsi="Times New Roman" w:cs="Times New Roman"/>
          <w:kern w:val="24"/>
          <w:szCs w:val="24"/>
          <w:vertAlign w:val="superscript"/>
        </w:rPr>
        <w:t>o</w:t>
      </w:r>
      <w:r w:rsidRPr="00D35E33">
        <w:rPr>
          <w:rFonts w:ascii="Times New Roman" w:hAnsi="Times New Roman" w:cs="Times New Roman"/>
          <w:szCs w:val="24"/>
        </w:rPr>
        <w:t xml:space="preserve"> Encuentro de Poetas en Cuba “La Isla en Versos”</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 xml:space="preserve">Comité Organizador </w:t>
      </w:r>
      <w:r w:rsidRPr="009D2E35">
        <w:rPr>
          <w:rFonts w:ascii="Times New Roman" w:hAnsi="Times New Roman" w:cs="Times New Roman"/>
          <w:i/>
          <w:color w:val="auto"/>
          <w:sz w:val="24"/>
          <w:szCs w:val="24"/>
        </w:rPr>
        <w:t>Romerías de Mayo</w:t>
      </w:r>
    </w:p>
    <w:p w:rsidR="00893E00" w:rsidRPr="009D2E35" w:rsidRDefault="00893E00" w:rsidP="00893E00">
      <w:pPr>
        <w:spacing w:after="0" w:line="240" w:lineRule="auto"/>
        <w:rPr>
          <w:rFonts w:ascii="Times New Roman" w:hAnsi="Times New Roman" w:cs="Times New Roman"/>
          <w:color w:val="auto"/>
          <w:sz w:val="24"/>
          <w:szCs w:val="24"/>
        </w:rPr>
      </w:pPr>
      <w:r w:rsidRPr="009D2E35">
        <w:rPr>
          <w:rFonts w:ascii="Times New Roman" w:hAnsi="Times New Roman" w:cs="Times New Roman"/>
          <w:color w:val="auto"/>
          <w:sz w:val="24"/>
          <w:szCs w:val="24"/>
        </w:rPr>
        <w:t>Holguín, Cuba.</w:t>
      </w:r>
    </w:p>
    <w:p w:rsidR="00893E00" w:rsidRPr="009D2E35" w:rsidRDefault="00D834A1" w:rsidP="00893E00">
      <w:pPr>
        <w:spacing w:after="0" w:line="240" w:lineRule="auto"/>
        <w:rPr>
          <w:rStyle w:val="Hipervnculo"/>
          <w:rFonts w:ascii="Times New Roman" w:hAnsi="Times New Roman" w:cs="Times New Roman"/>
          <w:color w:val="0000FF"/>
          <w:sz w:val="24"/>
          <w:szCs w:val="24"/>
        </w:rPr>
      </w:pPr>
      <w:hyperlink r:id="rId15" w:history="1">
        <w:r w:rsidR="00893E00" w:rsidRPr="009D2E35">
          <w:rPr>
            <w:rStyle w:val="Hipervnculo"/>
            <w:rFonts w:ascii="Times New Roman" w:hAnsi="Times New Roman" w:cs="Times New Roman"/>
            <w:color w:val="0000FF"/>
            <w:sz w:val="24"/>
            <w:szCs w:val="24"/>
          </w:rPr>
          <w:t>kiudery@gmail.com</w:t>
        </w:r>
      </w:hyperlink>
    </w:p>
    <w:p w:rsidR="00893E00" w:rsidRPr="009D2E35" w:rsidRDefault="00D834A1" w:rsidP="00893E00">
      <w:pPr>
        <w:spacing w:after="0" w:line="240" w:lineRule="auto"/>
        <w:rPr>
          <w:rStyle w:val="Hipervnculo"/>
          <w:rFonts w:ascii="Times New Roman" w:hAnsi="Times New Roman" w:cs="Times New Roman"/>
          <w:color w:val="0000FF"/>
          <w:sz w:val="24"/>
          <w:szCs w:val="24"/>
        </w:rPr>
      </w:pPr>
      <w:hyperlink r:id="rId16" w:history="1">
        <w:r w:rsidR="00893E00" w:rsidRPr="009D2E35">
          <w:rPr>
            <w:rStyle w:val="Hipervnculo"/>
            <w:rFonts w:ascii="Times New Roman" w:hAnsi="Times New Roman" w:cs="Times New Roman"/>
            <w:color w:val="0000FF"/>
            <w:sz w:val="24"/>
            <w:szCs w:val="24"/>
          </w:rPr>
          <w:t>cuba.laislaenversos@gmail.com</w:t>
        </w:r>
      </w:hyperlink>
    </w:p>
    <w:p w:rsidR="009D2E35" w:rsidRPr="00D35E33" w:rsidRDefault="009D2E35" w:rsidP="009D2E35">
      <w:pPr>
        <w:spacing w:after="0"/>
        <w:ind w:left="-851"/>
        <w:jc w:val="both"/>
        <w:rPr>
          <w:rFonts w:ascii="Times New Roman" w:hAnsi="Times New Roman" w:cs="Times New Roman"/>
          <w:color w:val="auto"/>
          <w:sz w:val="24"/>
          <w:szCs w:val="24"/>
        </w:rPr>
      </w:pPr>
    </w:p>
    <w:sectPr w:rsidR="009D2E35" w:rsidRPr="00D35E33" w:rsidSect="00CA1E71">
      <w:pgSz w:w="12240" w:h="15840" w:code="1"/>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4A1" w:rsidRDefault="00D834A1" w:rsidP="009D2E35">
      <w:pPr>
        <w:spacing w:after="0" w:line="240" w:lineRule="auto"/>
      </w:pPr>
      <w:r>
        <w:separator/>
      </w:r>
    </w:p>
  </w:endnote>
  <w:endnote w:type="continuationSeparator" w:id="0">
    <w:p w:rsidR="00D834A1" w:rsidRDefault="00D834A1" w:rsidP="009D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erienda"/>
    <w:panose1 w:val="02040503050203030202"/>
    <w:charset w:val="01"/>
    <w:family w:val="roman"/>
    <w:notTrueType/>
    <w:pitch w:val="variable"/>
    <w:sig w:usb0="00002000" w:usb1="00000000" w:usb2="00000000" w:usb3="00000000" w:csb0="00000000" w:csb1="00000000"/>
  </w:font>
  <w:font w:name="Lohit Hindi">
    <w:charset w:val="80"/>
    <w:family w:val="auto"/>
    <w:pitch w:val="default"/>
  </w:font>
  <w:font w:name="Liberation Sans">
    <w:altName w:val="Times New Roman"/>
    <w:panose1 w:val="00000000000000000000"/>
    <w:charset w:val="00"/>
    <w:family w:val="roman"/>
    <w:notTrueType/>
    <w:pitch w:val="default"/>
  </w:font>
  <w:font w:name="Droid Sans Fallback">
    <w:charset w:val="80"/>
    <w:family w:val="auto"/>
    <w:pitch w:val="variable"/>
  </w:font>
  <w:font w:name="Liberation Serif">
    <w:altName w:val="Arial Unicode MS"/>
    <w:charset w:val="80"/>
    <w:family w:val="roman"/>
    <w:pitch w:val="variable"/>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4A1" w:rsidRDefault="00D834A1" w:rsidP="009D2E35">
      <w:pPr>
        <w:spacing w:after="0" w:line="240" w:lineRule="auto"/>
      </w:pPr>
      <w:r>
        <w:separator/>
      </w:r>
    </w:p>
  </w:footnote>
  <w:footnote w:type="continuationSeparator" w:id="0">
    <w:p w:rsidR="00D834A1" w:rsidRDefault="00D834A1" w:rsidP="009D2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b/>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b/>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A782258"/>
    <w:multiLevelType w:val="hybridMultilevel"/>
    <w:tmpl w:val="2312D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AD6D2E"/>
    <w:multiLevelType w:val="hybridMultilevel"/>
    <w:tmpl w:val="6EB80C52"/>
    <w:lvl w:ilvl="0" w:tplc="6DE0CB1E">
      <w:start w:val="1"/>
      <w:numFmt w:val="decimal"/>
      <w:lvlText w:val="%1."/>
      <w:lvlJc w:val="left"/>
      <w:pPr>
        <w:tabs>
          <w:tab w:val="num" w:pos="900"/>
        </w:tabs>
        <w:ind w:left="900" w:hanging="360"/>
      </w:pPr>
      <w:rPr>
        <w:b/>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5" w15:restartNumberingAfterBreak="0">
    <w:nsid w:val="441939CE"/>
    <w:multiLevelType w:val="hybridMultilevel"/>
    <w:tmpl w:val="73F8542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5B96088"/>
    <w:multiLevelType w:val="hybridMultilevel"/>
    <w:tmpl w:val="0BEA53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581F6F"/>
    <w:multiLevelType w:val="hybridMultilevel"/>
    <w:tmpl w:val="4802F4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9933FD"/>
    <w:multiLevelType w:val="hybridMultilevel"/>
    <w:tmpl w:val="25488576"/>
    <w:lvl w:ilvl="0" w:tplc="A91409FA">
      <w:start w:val="1"/>
      <w:numFmt w:val="decimal"/>
      <w:lvlText w:val="%1-"/>
      <w:lvlJc w:val="left"/>
      <w:pPr>
        <w:ind w:left="-491" w:hanging="360"/>
      </w:pPr>
      <w:rPr>
        <w:rFonts w:hint="default"/>
      </w:rPr>
    </w:lvl>
    <w:lvl w:ilvl="1" w:tplc="0C0A0019" w:tentative="1">
      <w:start w:val="1"/>
      <w:numFmt w:val="lowerLetter"/>
      <w:lvlText w:val="%2."/>
      <w:lvlJc w:val="left"/>
      <w:pPr>
        <w:ind w:left="229" w:hanging="360"/>
      </w:pPr>
    </w:lvl>
    <w:lvl w:ilvl="2" w:tplc="0C0A001B" w:tentative="1">
      <w:start w:val="1"/>
      <w:numFmt w:val="lowerRoman"/>
      <w:lvlText w:val="%3."/>
      <w:lvlJc w:val="right"/>
      <w:pPr>
        <w:ind w:left="949" w:hanging="180"/>
      </w:pPr>
    </w:lvl>
    <w:lvl w:ilvl="3" w:tplc="0C0A000F" w:tentative="1">
      <w:start w:val="1"/>
      <w:numFmt w:val="decimal"/>
      <w:lvlText w:val="%4."/>
      <w:lvlJc w:val="left"/>
      <w:pPr>
        <w:ind w:left="1669" w:hanging="360"/>
      </w:pPr>
    </w:lvl>
    <w:lvl w:ilvl="4" w:tplc="0C0A0019" w:tentative="1">
      <w:start w:val="1"/>
      <w:numFmt w:val="lowerLetter"/>
      <w:lvlText w:val="%5."/>
      <w:lvlJc w:val="left"/>
      <w:pPr>
        <w:ind w:left="2389" w:hanging="360"/>
      </w:pPr>
    </w:lvl>
    <w:lvl w:ilvl="5" w:tplc="0C0A001B" w:tentative="1">
      <w:start w:val="1"/>
      <w:numFmt w:val="lowerRoman"/>
      <w:lvlText w:val="%6."/>
      <w:lvlJc w:val="right"/>
      <w:pPr>
        <w:ind w:left="3109" w:hanging="180"/>
      </w:pPr>
    </w:lvl>
    <w:lvl w:ilvl="6" w:tplc="0C0A000F" w:tentative="1">
      <w:start w:val="1"/>
      <w:numFmt w:val="decimal"/>
      <w:lvlText w:val="%7."/>
      <w:lvlJc w:val="left"/>
      <w:pPr>
        <w:ind w:left="3829" w:hanging="360"/>
      </w:pPr>
    </w:lvl>
    <w:lvl w:ilvl="7" w:tplc="0C0A0019" w:tentative="1">
      <w:start w:val="1"/>
      <w:numFmt w:val="lowerLetter"/>
      <w:lvlText w:val="%8."/>
      <w:lvlJc w:val="left"/>
      <w:pPr>
        <w:ind w:left="4549" w:hanging="360"/>
      </w:pPr>
    </w:lvl>
    <w:lvl w:ilvl="8" w:tplc="0C0A001B" w:tentative="1">
      <w:start w:val="1"/>
      <w:numFmt w:val="lowerRoman"/>
      <w:lvlText w:val="%9."/>
      <w:lvlJc w:val="right"/>
      <w:pPr>
        <w:ind w:left="5269" w:hanging="180"/>
      </w:pPr>
    </w:lvl>
  </w:abstractNum>
  <w:abstractNum w:abstractNumId="9" w15:restartNumberingAfterBreak="0">
    <w:nsid w:val="5EC16B55"/>
    <w:multiLevelType w:val="hybridMultilevel"/>
    <w:tmpl w:val="B9D84B1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67E397F"/>
    <w:multiLevelType w:val="hybridMultilevel"/>
    <w:tmpl w:val="ED266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F455D9"/>
    <w:multiLevelType w:val="hybridMultilevel"/>
    <w:tmpl w:val="4FCC97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B3E3AF6"/>
    <w:multiLevelType w:val="hybridMultilevel"/>
    <w:tmpl w:val="3F04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7"/>
  </w:num>
  <w:num w:numId="6">
    <w:abstractNumId w:val="10"/>
  </w:num>
  <w:num w:numId="7">
    <w:abstractNumId w:val="6"/>
  </w:num>
  <w:num w:numId="8">
    <w:abstractNumId w:val="3"/>
  </w:num>
  <w:num w:numId="9">
    <w:abstractNumId w:val="11"/>
  </w:num>
  <w:num w:numId="10">
    <w:abstractNumId w:val="4"/>
  </w:num>
  <w:num w:numId="11">
    <w:abstractNumId w:val="9"/>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77"/>
    <w:rsid w:val="00013F2D"/>
    <w:rsid w:val="000312F9"/>
    <w:rsid w:val="00032D9C"/>
    <w:rsid w:val="00061FB7"/>
    <w:rsid w:val="000633AE"/>
    <w:rsid w:val="00067D9A"/>
    <w:rsid w:val="00073F3A"/>
    <w:rsid w:val="000A73A0"/>
    <w:rsid w:val="000B7887"/>
    <w:rsid w:val="000C02C7"/>
    <w:rsid w:val="000D5621"/>
    <w:rsid w:val="000D6CFB"/>
    <w:rsid w:val="000E5923"/>
    <w:rsid w:val="000E7626"/>
    <w:rsid w:val="000F0D05"/>
    <w:rsid w:val="000F4E20"/>
    <w:rsid w:val="00121432"/>
    <w:rsid w:val="0012216C"/>
    <w:rsid w:val="001234BB"/>
    <w:rsid w:val="00140F68"/>
    <w:rsid w:val="00146910"/>
    <w:rsid w:val="00146A89"/>
    <w:rsid w:val="00166694"/>
    <w:rsid w:val="00172037"/>
    <w:rsid w:val="00177F04"/>
    <w:rsid w:val="001816CB"/>
    <w:rsid w:val="001939FC"/>
    <w:rsid w:val="001A026C"/>
    <w:rsid w:val="001E2316"/>
    <w:rsid w:val="001E3A23"/>
    <w:rsid w:val="001E5CAC"/>
    <w:rsid w:val="001F1880"/>
    <w:rsid w:val="001F7021"/>
    <w:rsid w:val="00202581"/>
    <w:rsid w:val="0020683E"/>
    <w:rsid w:val="00237FE3"/>
    <w:rsid w:val="00242DE2"/>
    <w:rsid w:val="00274666"/>
    <w:rsid w:val="002B0114"/>
    <w:rsid w:val="003111F6"/>
    <w:rsid w:val="0031316C"/>
    <w:rsid w:val="00323EED"/>
    <w:rsid w:val="003311DA"/>
    <w:rsid w:val="00337A78"/>
    <w:rsid w:val="00344C2E"/>
    <w:rsid w:val="003570F6"/>
    <w:rsid w:val="00361ED9"/>
    <w:rsid w:val="00363608"/>
    <w:rsid w:val="00366D2F"/>
    <w:rsid w:val="003727B0"/>
    <w:rsid w:val="00375BAB"/>
    <w:rsid w:val="0038373D"/>
    <w:rsid w:val="003B1149"/>
    <w:rsid w:val="003B20EA"/>
    <w:rsid w:val="003B2884"/>
    <w:rsid w:val="003B2B6F"/>
    <w:rsid w:val="003E1616"/>
    <w:rsid w:val="003E5D44"/>
    <w:rsid w:val="003F447B"/>
    <w:rsid w:val="00410851"/>
    <w:rsid w:val="00433F4B"/>
    <w:rsid w:val="004439FD"/>
    <w:rsid w:val="004473BA"/>
    <w:rsid w:val="00477E06"/>
    <w:rsid w:val="004A0EB0"/>
    <w:rsid w:val="004B3577"/>
    <w:rsid w:val="004B52B1"/>
    <w:rsid w:val="004C4D06"/>
    <w:rsid w:val="004C65E3"/>
    <w:rsid w:val="004F087F"/>
    <w:rsid w:val="004F2801"/>
    <w:rsid w:val="004F3CFC"/>
    <w:rsid w:val="00500A65"/>
    <w:rsid w:val="00513A54"/>
    <w:rsid w:val="005271C2"/>
    <w:rsid w:val="00535934"/>
    <w:rsid w:val="00542FD8"/>
    <w:rsid w:val="0058595E"/>
    <w:rsid w:val="0059458E"/>
    <w:rsid w:val="00597C8F"/>
    <w:rsid w:val="005A2D04"/>
    <w:rsid w:val="005B0724"/>
    <w:rsid w:val="005B3B36"/>
    <w:rsid w:val="005C4C97"/>
    <w:rsid w:val="005E20A6"/>
    <w:rsid w:val="005E403C"/>
    <w:rsid w:val="005F21AF"/>
    <w:rsid w:val="00601C91"/>
    <w:rsid w:val="00631AFA"/>
    <w:rsid w:val="00663459"/>
    <w:rsid w:val="00667A56"/>
    <w:rsid w:val="006A4B4D"/>
    <w:rsid w:val="006B2AE1"/>
    <w:rsid w:val="006C044C"/>
    <w:rsid w:val="006E4E6A"/>
    <w:rsid w:val="006E5A85"/>
    <w:rsid w:val="006E5D62"/>
    <w:rsid w:val="006F47D8"/>
    <w:rsid w:val="00700C73"/>
    <w:rsid w:val="00743DB9"/>
    <w:rsid w:val="00783413"/>
    <w:rsid w:val="007A504C"/>
    <w:rsid w:val="00807736"/>
    <w:rsid w:val="008177CB"/>
    <w:rsid w:val="00820ED3"/>
    <w:rsid w:val="008373AF"/>
    <w:rsid w:val="00873CF8"/>
    <w:rsid w:val="00890643"/>
    <w:rsid w:val="00893E00"/>
    <w:rsid w:val="008C22C3"/>
    <w:rsid w:val="008C498F"/>
    <w:rsid w:val="008C7AF3"/>
    <w:rsid w:val="008C7C19"/>
    <w:rsid w:val="008E0835"/>
    <w:rsid w:val="009149A0"/>
    <w:rsid w:val="00914E66"/>
    <w:rsid w:val="00931BAC"/>
    <w:rsid w:val="009C1BB5"/>
    <w:rsid w:val="009C6AF4"/>
    <w:rsid w:val="009D2E35"/>
    <w:rsid w:val="009D4A3A"/>
    <w:rsid w:val="009F7E20"/>
    <w:rsid w:val="00A078CB"/>
    <w:rsid w:val="00A2266D"/>
    <w:rsid w:val="00A33AD0"/>
    <w:rsid w:val="00A41D72"/>
    <w:rsid w:val="00A4514B"/>
    <w:rsid w:val="00A671FA"/>
    <w:rsid w:val="00A74860"/>
    <w:rsid w:val="00A8013A"/>
    <w:rsid w:val="00AA514E"/>
    <w:rsid w:val="00AB10F7"/>
    <w:rsid w:val="00AD6F1A"/>
    <w:rsid w:val="00AE5D1A"/>
    <w:rsid w:val="00AF00EA"/>
    <w:rsid w:val="00B0011E"/>
    <w:rsid w:val="00B10FF3"/>
    <w:rsid w:val="00B23727"/>
    <w:rsid w:val="00B37527"/>
    <w:rsid w:val="00B4288F"/>
    <w:rsid w:val="00B5181F"/>
    <w:rsid w:val="00B915C9"/>
    <w:rsid w:val="00B95F09"/>
    <w:rsid w:val="00BB18E0"/>
    <w:rsid w:val="00BB3BA8"/>
    <w:rsid w:val="00BC2DE7"/>
    <w:rsid w:val="00BC550D"/>
    <w:rsid w:val="00C077A6"/>
    <w:rsid w:val="00C2583B"/>
    <w:rsid w:val="00C6655F"/>
    <w:rsid w:val="00CA12A0"/>
    <w:rsid w:val="00CA1E71"/>
    <w:rsid w:val="00CB6120"/>
    <w:rsid w:val="00CB7F9B"/>
    <w:rsid w:val="00D030FB"/>
    <w:rsid w:val="00D16B5D"/>
    <w:rsid w:val="00D23304"/>
    <w:rsid w:val="00D35E33"/>
    <w:rsid w:val="00D473D8"/>
    <w:rsid w:val="00D562FD"/>
    <w:rsid w:val="00D834A1"/>
    <w:rsid w:val="00D9449C"/>
    <w:rsid w:val="00D96407"/>
    <w:rsid w:val="00DC4B22"/>
    <w:rsid w:val="00DE77FF"/>
    <w:rsid w:val="00E014CF"/>
    <w:rsid w:val="00E5481A"/>
    <w:rsid w:val="00E67B05"/>
    <w:rsid w:val="00E76EA3"/>
    <w:rsid w:val="00E800FA"/>
    <w:rsid w:val="00E842DD"/>
    <w:rsid w:val="00E94960"/>
    <w:rsid w:val="00EA7E79"/>
    <w:rsid w:val="00EB5C41"/>
    <w:rsid w:val="00EC5A7E"/>
    <w:rsid w:val="00EE2405"/>
    <w:rsid w:val="00EF2973"/>
    <w:rsid w:val="00F01271"/>
    <w:rsid w:val="00F017CC"/>
    <w:rsid w:val="00F07D5F"/>
    <w:rsid w:val="00F27C8B"/>
    <w:rsid w:val="00F51DF0"/>
    <w:rsid w:val="00F52910"/>
    <w:rsid w:val="00F672E0"/>
    <w:rsid w:val="00F7725C"/>
    <w:rsid w:val="00F8383A"/>
    <w:rsid w:val="00FD570A"/>
    <w:rsid w:val="00FE12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33680F30-DE48-461C-B096-DF3CEB9F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cs="Calibri"/>
      <w:color w:val="000000"/>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b/>
    </w:rPr>
  </w:style>
  <w:style w:type="character" w:customStyle="1" w:styleId="WW8Num2z0">
    <w:name w:val="WW8Num2z0"/>
    <w:rPr>
      <w:b/>
    </w:rPr>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uentedeprrafopredeter2">
    <w:name w:val="Fuente de párrafo predeter.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b/>
    </w:rPr>
  </w:style>
  <w:style w:type="character" w:customStyle="1" w:styleId="Fuentedeprrafopredeter1">
    <w:name w:val="Fuente de párrafo predeter.1"/>
  </w:style>
  <w:style w:type="character" w:customStyle="1" w:styleId="TextodegloboCar">
    <w:name w:val="Texto de globo Car"/>
    <w:rPr>
      <w:rFonts w:ascii="Tahoma" w:hAnsi="Tahoma" w:cs="Tahoma"/>
      <w:sz w:val="16"/>
      <w:szCs w:val="16"/>
    </w:rPr>
  </w:style>
  <w:style w:type="character" w:styleId="Hipervnculo">
    <w:name w:val="Hyperlink"/>
    <w:uiPriority w:val="99"/>
    <w:rPr>
      <w:color w:val="000000"/>
      <w:u w:val="single"/>
    </w:rPr>
  </w:style>
  <w:style w:type="character" w:customStyle="1" w:styleId="TextosinformatoCar">
    <w:name w:val="Texto sin formato Car"/>
    <w:rPr>
      <w:rFonts w:ascii="Courier New" w:hAnsi="Courier New" w:cs="Courier New"/>
      <w:lang w:val="es-ES_tradnl"/>
    </w:rPr>
  </w:style>
  <w:style w:type="character" w:styleId="Textoennegrita">
    <w:name w:val="Strong"/>
    <w:qFormat/>
    <w:rPr>
      <w:b/>
      <w:bCs/>
    </w:rPr>
  </w:style>
  <w:style w:type="character" w:styleId="Hipervnculovisitado">
    <w:name w:val="FollowedHyperlink"/>
    <w:rPr>
      <w:color w:val="800080"/>
      <w:u w:val="single"/>
    </w:rPr>
  </w:style>
  <w:style w:type="character" w:styleId="nfasis">
    <w:name w:val="Emphasis"/>
    <w:qFormat/>
    <w:rPr>
      <w:i/>
      <w:iCs/>
    </w:rPr>
  </w:style>
  <w:style w:type="paragraph" w:customStyle="1" w:styleId="Encabezado2">
    <w:name w:val="Encabezado2"/>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Lohit Hindi"/>
    </w:rPr>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customStyle="1" w:styleId="Descripcin1">
    <w:name w:val="Descripción1"/>
    <w:basedOn w:val="Normal"/>
    <w:pPr>
      <w:suppressLineNumbers/>
      <w:spacing w:before="120" w:after="120"/>
    </w:pPr>
    <w:rPr>
      <w:rFonts w:cs="Mangal"/>
      <w:i/>
      <w:iCs/>
      <w:sz w:val="24"/>
      <w:szCs w:val="24"/>
    </w:rPr>
  </w:style>
  <w:style w:type="paragraph" w:customStyle="1" w:styleId="Heading">
    <w:name w:val="Heading"/>
    <w:basedOn w:val="Normal"/>
    <w:next w:val="Textoindependiente"/>
    <w:pPr>
      <w:keepNext/>
      <w:spacing w:before="240" w:after="120"/>
    </w:pPr>
    <w:rPr>
      <w:rFonts w:ascii="Liberation Sans" w:eastAsia="Droid Sans Fallback" w:hAnsi="Liberation Sans" w:cs="Lohit Hindi"/>
      <w:sz w:val="28"/>
      <w:szCs w:val="28"/>
    </w:rPr>
  </w:style>
  <w:style w:type="paragraph" w:customStyle="1" w:styleId="Descripcin2">
    <w:name w:val="Descripción2"/>
    <w:basedOn w:val="Normal"/>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uiPriority w:val="34"/>
    <w:qFormat/>
    <w:pPr>
      <w:ind w:left="720"/>
    </w:pPr>
  </w:style>
  <w:style w:type="paragraph" w:styleId="Piedepgina">
    <w:name w:val="footer"/>
    <w:basedOn w:val="Normal"/>
    <w:pPr>
      <w:tabs>
        <w:tab w:val="center" w:pos="4252"/>
        <w:tab w:val="right" w:pos="8503"/>
      </w:tabs>
    </w:pPr>
  </w:style>
  <w:style w:type="paragraph" w:customStyle="1" w:styleId="WW-Predeterminado">
    <w:name w:val="WW-Predeterminado"/>
    <w:pPr>
      <w:tabs>
        <w:tab w:val="left" w:pos="709"/>
      </w:tabs>
      <w:suppressAutoHyphens/>
      <w:overflowPunct w:val="0"/>
      <w:spacing w:after="200" w:line="276" w:lineRule="auto"/>
    </w:pPr>
    <w:rPr>
      <w:rFonts w:ascii="Liberation Serif" w:eastAsia="Liberation Serif" w:hAnsi="Liberation Serif" w:cs="Calibri"/>
      <w:kern w:val="1"/>
      <w:sz w:val="24"/>
      <w:lang w:eastAsia="zh-CN"/>
    </w:rPr>
  </w:style>
  <w:style w:type="paragraph" w:customStyle="1" w:styleId="Textosinformato1">
    <w:name w:val="Texto sin formato1"/>
    <w:basedOn w:val="Normal"/>
    <w:pPr>
      <w:spacing w:after="0" w:line="240" w:lineRule="auto"/>
    </w:pPr>
    <w:rPr>
      <w:rFonts w:ascii="Courier New" w:eastAsia="Times New Roman" w:hAnsi="Courier New" w:cs="Courier New"/>
      <w:color w:val="auto"/>
      <w:sz w:val="20"/>
      <w:szCs w:val="20"/>
      <w:lang w:val="es-ES_tradnl"/>
    </w:rPr>
  </w:style>
  <w:style w:type="paragraph" w:styleId="NormalWeb">
    <w:name w:val="Normal (Web)"/>
    <w:basedOn w:val="Normal"/>
    <w:pPr>
      <w:spacing w:before="280" w:after="280" w:line="240" w:lineRule="auto"/>
    </w:pPr>
    <w:rPr>
      <w:rFonts w:ascii="Times New Roman" w:eastAsia="Times New Roman" w:hAnsi="Times New Roman" w:cs="Times New Roman"/>
      <w:color w:val="auto"/>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table" w:styleId="Tablaconcuadrcula">
    <w:name w:val="Table Grid"/>
    <w:basedOn w:val="Tablanormal"/>
    <w:uiPriority w:val="39"/>
    <w:rsid w:val="005C4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35E33"/>
    <w:rPr>
      <w:color w:val="605E5C"/>
      <w:shd w:val="clear" w:color="auto" w:fill="E1DFDD"/>
    </w:rPr>
  </w:style>
  <w:style w:type="paragraph" w:styleId="Encabezado">
    <w:name w:val="header"/>
    <w:basedOn w:val="Normal"/>
    <w:link w:val="EncabezadoCar"/>
    <w:uiPriority w:val="99"/>
    <w:unhideWhenUsed/>
    <w:rsid w:val="009D2E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2E35"/>
    <w:rPr>
      <w:rFonts w:ascii="Calibri" w:eastAsia="Calibri" w:hAnsi="Calibri" w:cs="Calibri"/>
      <w:color w:val="000000"/>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4971">
      <w:bodyDiv w:val="1"/>
      <w:marLeft w:val="0"/>
      <w:marRight w:val="0"/>
      <w:marTop w:val="0"/>
      <w:marBottom w:val="0"/>
      <w:divBdr>
        <w:top w:val="none" w:sz="0" w:space="0" w:color="auto"/>
        <w:left w:val="none" w:sz="0" w:space="0" w:color="auto"/>
        <w:bottom w:val="none" w:sz="0" w:space="0" w:color="auto"/>
        <w:right w:val="none" w:sz="0" w:space="0" w:color="auto"/>
      </w:divBdr>
    </w:div>
    <w:div w:id="71539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yuricelm@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uba.laislaenversos@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ba.laislaenversos@gmail.com" TargetMode="External"/><Relationship Id="rId5" Type="http://schemas.openxmlformats.org/officeDocument/2006/relationships/webSettings" Target="webSettings.xml"/><Relationship Id="rId15" Type="http://schemas.openxmlformats.org/officeDocument/2006/relationships/hyperlink" Target="mailto:kiudery@gmail.com" TargetMode="External"/><Relationship Id="rId10" Type="http://schemas.openxmlformats.org/officeDocument/2006/relationships/hyperlink" Target="mailto:kiudery@gmai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ncuentro.laislaenversos@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2DBE-2771-4658-8E4A-5A5E0DE4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5136</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cigarros</Company>
  <LinksUpToDate>false</LinksUpToDate>
  <CharactersWithSpaces>6057</CharactersWithSpaces>
  <SharedDoc>false</SharedDoc>
  <HLinks>
    <vt:vector size="72" baseType="variant">
      <vt:variant>
        <vt:i4>4063313</vt:i4>
      </vt:variant>
      <vt:variant>
        <vt:i4>33</vt:i4>
      </vt:variant>
      <vt:variant>
        <vt:i4>0</vt:i4>
      </vt:variant>
      <vt:variant>
        <vt:i4>5</vt:i4>
      </vt:variant>
      <vt:variant>
        <vt:lpwstr>mailto:yuricel@baibrama.cult.cu</vt:lpwstr>
      </vt:variant>
      <vt:variant>
        <vt:lpwstr/>
      </vt:variant>
      <vt:variant>
        <vt:i4>6488151</vt:i4>
      </vt:variant>
      <vt:variant>
        <vt:i4>30</vt:i4>
      </vt:variant>
      <vt:variant>
        <vt:i4>0</vt:i4>
      </vt:variant>
      <vt:variant>
        <vt:i4>5</vt:i4>
      </vt:variant>
      <vt:variant>
        <vt:lpwstr>mailto:yuricelm@gmail.com</vt:lpwstr>
      </vt:variant>
      <vt:variant>
        <vt:lpwstr/>
      </vt:variant>
      <vt:variant>
        <vt:i4>131133</vt:i4>
      </vt:variant>
      <vt:variant>
        <vt:i4>27</vt:i4>
      </vt:variant>
      <vt:variant>
        <vt:i4>0</vt:i4>
      </vt:variant>
      <vt:variant>
        <vt:i4>5</vt:i4>
      </vt:variant>
      <vt:variant>
        <vt:lpwstr>mailto:encuentropoetascuba@gmail.com</vt:lpwstr>
      </vt:variant>
      <vt:variant>
        <vt:lpwstr/>
      </vt:variant>
      <vt:variant>
        <vt:i4>262192</vt:i4>
      </vt:variant>
      <vt:variant>
        <vt:i4>24</vt:i4>
      </vt:variant>
      <vt:variant>
        <vt:i4>0</vt:i4>
      </vt:variant>
      <vt:variant>
        <vt:i4>5</vt:i4>
      </vt:variant>
      <vt:variant>
        <vt:lpwstr>mailto:kiudery@gmail.com</vt:lpwstr>
      </vt:variant>
      <vt:variant>
        <vt:lpwstr/>
      </vt:variant>
      <vt:variant>
        <vt:i4>131133</vt:i4>
      </vt:variant>
      <vt:variant>
        <vt:i4>21</vt:i4>
      </vt:variant>
      <vt:variant>
        <vt:i4>0</vt:i4>
      </vt:variant>
      <vt:variant>
        <vt:i4>5</vt:i4>
      </vt:variant>
      <vt:variant>
        <vt:lpwstr>mailto:encuentropoetascuba@gmail.com</vt:lpwstr>
      </vt:variant>
      <vt:variant>
        <vt:lpwstr/>
      </vt:variant>
      <vt:variant>
        <vt:i4>262192</vt:i4>
      </vt:variant>
      <vt:variant>
        <vt:i4>18</vt:i4>
      </vt:variant>
      <vt:variant>
        <vt:i4>0</vt:i4>
      </vt:variant>
      <vt:variant>
        <vt:i4>5</vt:i4>
      </vt:variant>
      <vt:variant>
        <vt:lpwstr>mailto:kiudery@gmail.com</vt:lpwstr>
      </vt:variant>
      <vt:variant>
        <vt:lpwstr/>
      </vt:variant>
      <vt:variant>
        <vt:i4>1835098</vt:i4>
      </vt:variant>
      <vt:variant>
        <vt:i4>15</vt:i4>
      </vt:variant>
      <vt:variant>
        <vt:i4>0</vt:i4>
      </vt:variant>
      <vt:variant>
        <vt:i4>5</vt:i4>
      </vt:variant>
      <vt:variant>
        <vt:lpwstr>http://www.bc.gob.cu/Espanol/tipo_cambio_METROPOLITANO.asp</vt:lpwstr>
      </vt:variant>
      <vt:variant>
        <vt:lpwstr/>
      </vt:variant>
      <vt:variant>
        <vt:i4>1835098</vt:i4>
      </vt:variant>
      <vt:variant>
        <vt:i4>12</vt:i4>
      </vt:variant>
      <vt:variant>
        <vt:i4>0</vt:i4>
      </vt:variant>
      <vt:variant>
        <vt:i4>5</vt:i4>
      </vt:variant>
      <vt:variant>
        <vt:lpwstr>http://www.bc.gob.cu/Espanol/tipo_cambio_METROPOLITANO.asp</vt:lpwstr>
      </vt:variant>
      <vt:variant>
        <vt:lpwstr/>
      </vt:variant>
      <vt:variant>
        <vt:i4>4063313</vt:i4>
      </vt:variant>
      <vt:variant>
        <vt:i4>9</vt:i4>
      </vt:variant>
      <vt:variant>
        <vt:i4>0</vt:i4>
      </vt:variant>
      <vt:variant>
        <vt:i4>5</vt:i4>
      </vt:variant>
      <vt:variant>
        <vt:lpwstr>mailto:yuricel@baibrama.cult.cu</vt:lpwstr>
      </vt:variant>
      <vt:variant>
        <vt:lpwstr/>
      </vt:variant>
      <vt:variant>
        <vt:i4>6488151</vt:i4>
      </vt:variant>
      <vt:variant>
        <vt:i4>6</vt:i4>
      </vt:variant>
      <vt:variant>
        <vt:i4>0</vt:i4>
      </vt:variant>
      <vt:variant>
        <vt:i4>5</vt:i4>
      </vt:variant>
      <vt:variant>
        <vt:lpwstr>mailto:yuricelm@gmail.com</vt:lpwstr>
      </vt:variant>
      <vt:variant>
        <vt:lpwstr/>
      </vt:variant>
      <vt:variant>
        <vt:i4>131133</vt:i4>
      </vt:variant>
      <vt:variant>
        <vt:i4>3</vt:i4>
      </vt:variant>
      <vt:variant>
        <vt:i4>0</vt:i4>
      </vt:variant>
      <vt:variant>
        <vt:i4>5</vt:i4>
      </vt:variant>
      <vt:variant>
        <vt:lpwstr>mailto:encuentropoetascuba@gmail.com</vt:lpwstr>
      </vt:variant>
      <vt:variant>
        <vt:lpwstr/>
      </vt:variant>
      <vt:variant>
        <vt:i4>262192</vt:i4>
      </vt:variant>
      <vt:variant>
        <vt:i4>0</vt:i4>
      </vt:variant>
      <vt:variant>
        <vt:i4>0</vt:i4>
      </vt:variant>
      <vt:variant>
        <vt:i4>5</vt:i4>
      </vt:variant>
      <vt:variant>
        <vt:lpwstr>mailto:kiudery@gmail.com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Kiuder</dc:creator>
  <cp:keywords/>
  <dc:description/>
  <cp:lastModifiedBy>Cuenta Microsoft</cp:lastModifiedBy>
  <cp:revision>2</cp:revision>
  <cp:lastPrinted>2019-11-06T15:56:00Z</cp:lastPrinted>
  <dcterms:created xsi:type="dcterms:W3CDTF">2022-12-30T12:10:00Z</dcterms:created>
  <dcterms:modified xsi:type="dcterms:W3CDTF">2022-12-30T12:10:00Z</dcterms:modified>
</cp:coreProperties>
</file>